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000" w:type="dxa"/>
        <w:shd w:val="clear" w:color="auto" w:fill="D9D9D9" w:themeFill="background1" w:themeFillShade="D9"/>
        <w:tblLook w:val="04A0" w:firstRow="1" w:lastRow="0" w:firstColumn="1" w:lastColumn="0" w:noHBand="0" w:noVBand="1"/>
      </w:tblPr>
      <w:tblGrid>
        <w:gridCol w:w="11000"/>
      </w:tblGrid>
      <w:tr w:rsidR="00901074" w14:paraId="59601964" w14:textId="77777777" w:rsidTr="007A04F1">
        <w:tc>
          <w:tcPr>
            <w:tcW w:w="10994" w:type="dxa"/>
            <w:shd w:val="clear" w:color="auto" w:fill="D9D9D9" w:themeFill="background1" w:themeFillShade="D9"/>
          </w:tcPr>
          <w:p w14:paraId="4A8487F2" w14:textId="5FF7DFA5" w:rsidR="00901074" w:rsidRDefault="009039DC" w:rsidP="00901074">
            <w:pPr>
              <w:pStyle w:val="formulaire2"/>
              <w:spacing w:before="120" w:after="120"/>
              <w:jc w:val="both"/>
            </w:pPr>
            <w:r>
              <w:t>Date de fin réelle du projet</w:t>
            </w:r>
          </w:p>
        </w:tc>
      </w:tr>
    </w:tbl>
    <w:p w14:paraId="4D03B0AD" w14:textId="219DBB1C" w:rsidR="00BB6D9A" w:rsidRDefault="00BB6D9A" w:rsidP="00BB6D9A">
      <w:pPr>
        <w:pStyle w:val="formulaire2"/>
        <w:jc w:val="both"/>
        <w:rPr>
          <w:b w:val="0"/>
          <w:bCs w:val="0"/>
          <w:sz w:val="22"/>
          <w:szCs w:val="22"/>
          <w:lang w:val="fr-CA"/>
        </w:rPr>
      </w:pPr>
    </w:p>
    <w:tbl>
      <w:tblPr>
        <w:tblStyle w:val="Grilledutableau"/>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119"/>
        <w:gridCol w:w="283"/>
        <w:gridCol w:w="1843"/>
      </w:tblGrid>
      <w:tr w:rsidR="00BB6D9A" w14:paraId="59B8C16C" w14:textId="77777777" w:rsidTr="00D41976">
        <w:trPr>
          <w:trHeight w:val="397"/>
        </w:trPr>
        <w:tc>
          <w:tcPr>
            <w:tcW w:w="3119" w:type="dxa"/>
            <w:shd w:val="clear" w:color="auto" w:fill="F2F2F2" w:themeFill="background1" w:themeFillShade="F2"/>
            <w:vAlign w:val="center"/>
          </w:tcPr>
          <w:p w14:paraId="5213549C" w14:textId="74D45FD0" w:rsidR="00BB6D9A" w:rsidRDefault="00BB6D9A" w:rsidP="00E21C83">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t>Date de fin réelle</w:t>
            </w:r>
            <w:r w:rsidR="009039DC">
              <w:rPr>
                <w:rFonts w:ascii="Arial" w:hAnsi="Arial" w:cs="Arial"/>
                <w:sz w:val="22"/>
                <w:szCs w:val="22"/>
                <w:lang w:val="fr-CA" w:eastAsia="fr-CA"/>
              </w:rPr>
              <w:t>*</w:t>
            </w:r>
            <w:r>
              <w:rPr>
                <w:rFonts w:ascii="Arial" w:hAnsi="Arial" w:cs="Arial"/>
                <w:sz w:val="22"/>
                <w:szCs w:val="22"/>
                <w:lang w:val="fr-CA" w:eastAsia="fr-CA"/>
              </w:rPr>
              <w:t xml:space="preserve"> du projet :</w:t>
            </w:r>
            <w:r w:rsidR="009039DC">
              <w:rPr>
                <w:rFonts w:ascii="Arial" w:hAnsi="Arial" w:cs="Arial"/>
                <w:sz w:val="22"/>
                <w:szCs w:val="22"/>
                <w:lang w:val="fr-CA" w:eastAsia="fr-CA"/>
              </w:rPr>
              <w:t xml:space="preserve"> </w:t>
            </w:r>
          </w:p>
        </w:tc>
        <w:tc>
          <w:tcPr>
            <w:tcW w:w="283" w:type="dxa"/>
            <w:shd w:val="clear" w:color="auto" w:fill="FFFFFF" w:themeFill="background1"/>
          </w:tcPr>
          <w:p w14:paraId="4AA1C900" w14:textId="77777777" w:rsidR="00BB6D9A" w:rsidRDefault="00BB6D9A" w:rsidP="008D58BA">
            <w:pPr>
              <w:tabs>
                <w:tab w:val="clear" w:pos="426"/>
              </w:tabs>
              <w:ind w:left="0" w:right="0"/>
              <w:jc w:val="left"/>
              <w:rPr>
                <w:rFonts w:ascii="Arial" w:hAnsi="Arial" w:cs="Arial"/>
                <w:sz w:val="22"/>
                <w:szCs w:val="22"/>
                <w:lang w:val="fr-CA" w:eastAsia="fr-CA"/>
              </w:rPr>
            </w:pPr>
          </w:p>
        </w:tc>
        <w:tc>
          <w:tcPr>
            <w:tcW w:w="1843" w:type="dxa"/>
            <w:shd w:val="clear" w:color="auto" w:fill="F2F2F2" w:themeFill="background1" w:themeFillShade="F2"/>
            <w:vAlign w:val="center"/>
          </w:tcPr>
          <w:p w14:paraId="3BA8E728" w14:textId="056EDCF7" w:rsidR="00BB6D9A" w:rsidRDefault="00BB6D9A" w:rsidP="00E21C83">
            <w:pPr>
              <w:tabs>
                <w:tab w:val="clear" w:pos="426"/>
              </w:tabs>
              <w:ind w:left="0" w:right="0"/>
              <w:jc w:val="left"/>
              <w:rPr>
                <w:rFonts w:ascii="Arial" w:hAnsi="Arial" w:cs="Arial"/>
                <w:sz w:val="22"/>
                <w:szCs w:val="22"/>
                <w:lang w:val="fr-CA" w:eastAsia="fr-CA"/>
              </w:rPr>
            </w:pPr>
          </w:p>
        </w:tc>
      </w:tr>
    </w:tbl>
    <w:p w14:paraId="049F227E" w14:textId="77777777" w:rsidR="00D84174" w:rsidRDefault="00D84174" w:rsidP="00172D2B">
      <w:pPr>
        <w:tabs>
          <w:tab w:val="clear" w:pos="426"/>
        </w:tabs>
        <w:ind w:left="0" w:right="0"/>
        <w:rPr>
          <w:rFonts w:ascii="Arial" w:hAnsi="Arial" w:cs="Arial"/>
          <w:i/>
          <w:iCs/>
          <w:sz w:val="18"/>
          <w:szCs w:val="18"/>
          <w:lang w:val="fr-CA" w:eastAsia="fr-CA"/>
        </w:rPr>
      </w:pPr>
    </w:p>
    <w:p w14:paraId="2A1CBF5F" w14:textId="09F906DF" w:rsidR="009039DC" w:rsidRPr="00172D2B" w:rsidRDefault="009039DC" w:rsidP="00172D2B">
      <w:pPr>
        <w:tabs>
          <w:tab w:val="clear" w:pos="426"/>
        </w:tabs>
        <w:ind w:left="0" w:right="0"/>
        <w:rPr>
          <w:rFonts w:ascii="Arial" w:hAnsi="Arial" w:cs="Arial"/>
          <w:i/>
          <w:iCs/>
          <w:sz w:val="18"/>
          <w:szCs w:val="18"/>
          <w:lang w:val="fr-CA" w:eastAsia="fr-CA"/>
        </w:rPr>
      </w:pPr>
      <w:r w:rsidRPr="00172D2B">
        <w:rPr>
          <w:rFonts w:ascii="Arial" w:hAnsi="Arial" w:cs="Arial"/>
          <w:i/>
          <w:iCs/>
          <w:sz w:val="18"/>
          <w:szCs w:val="18"/>
          <w:lang w:val="fr-CA" w:eastAsia="fr-CA"/>
        </w:rPr>
        <w:t xml:space="preserve">*Il est à préciser que le SIGRI est un système de constatation des dépenses et </w:t>
      </w:r>
      <w:r w:rsidR="00172D2B" w:rsidRPr="00172D2B">
        <w:rPr>
          <w:rFonts w:ascii="Arial" w:hAnsi="Arial" w:cs="Arial"/>
          <w:i/>
          <w:iCs/>
          <w:sz w:val="18"/>
          <w:szCs w:val="18"/>
          <w:lang w:val="fr-CA" w:eastAsia="fr-CA"/>
        </w:rPr>
        <w:t xml:space="preserve">des </w:t>
      </w:r>
      <w:r w:rsidRPr="00172D2B">
        <w:rPr>
          <w:rFonts w:ascii="Arial" w:hAnsi="Arial" w:cs="Arial"/>
          <w:i/>
          <w:iCs/>
          <w:sz w:val="18"/>
          <w:szCs w:val="18"/>
          <w:lang w:val="fr-CA" w:eastAsia="fr-CA"/>
        </w:rPr>
        <w:t>investissements courus en ressources informationnelles. Ainsi, la date de fin d’un projet représente la date de fin réelle des travaux même si le processus de facturation ou de paiement de ces travaux n’est pas encore terminé. Conséquemment, un projet ne peut pas être mis en suspens en attendant la réception de la dernière facture et son paiement, cette pratique n’</w:t>
      </w:r>
      <w:r w:rsidR="00B20045">
        <w:rPr>
          <w:rFonts w:ascii="Arial" w:hAnsi="Arial" w:cs="Arial"/>
          <w:i/>
          <w:iCs/>
          <w:sz w:val="18"/>
          <w:szCs w:val="18"/>
          <w:lang w:val="fr-CA" w:eastAsia="fr-CA"/>
        </w:rPr>
        <w:t>étant</w:t>
      </w:r>
      <w:r w:rsidRPr="00172D2B">
        <w:rPr>
          <w:rFonts w:ascii="Arial" w:hAnsi="Arial" w:cs="Arial"/>
          <w:i/>
          <w:iCs/>
          <w:sz w:val="18"/>
          <w:szCs w:val="18"/>
          <w:lang w:val="fr-CA" w:eastAsia="fr-CA"/>
        </w:rPr>
        <w:t xml:space="preserve"> pas conforme aux normes comptables.</w:t>
      </w:r>
    </w:p>
    <w:p w14:paraId="36EA3771" w14:textId="17C92C68" w:rsidR="00004FF5" w:rsidRDefault="00004FF5" w:rsidP="00BB6D9A">
      <w:pPr>
        <w:pStyle w:val="formulaire2"/>
        <w:jc w:val="both"/>
        <w:rPr>
          <w:b w:val="0"/>
          <w:bCs w:val="0"/>
          <w:sz w:val="22"/>
          <w:szCs w:val="22"/>
          <w:lang w:val="fr-CA"/>
        </w:rPr>
      </w:pPr>
    </w:p>
    <w:p w14:paraId="1BB9603C" w14:textId="77777777" w:rsidR="00AD085F" w:rsidRDefault="00AD085F" w:rsidP="00BB6D9A">
      <w:pPr>
        <w:pStyle w:val="formulaire2"/>
        <w:jc w:val="both"/>
        <w:rPr>
          <w:b w:val="0"/>
          <w:bCs w:val="0"/>
          <w:sz w:val="22"/>
          <w:szCs w:val="22"/>
          <w:lang w:val="fr-CA"/>
        </w:rPr>
      </w:pPr>
    </w:p>
    <w:tbl>
      <w:tblPr>
        <w:tblStyle w:val="Grilledutableau"/>
        <w:tblW w:w="0" w:type="auto"/>
        <w:tblLook w:val="04A0" w:firstRow="1" w:lastRow="0" w:firstColumn="1" w:lastColumn="0" w:noHBand="0" w:noVBand="1"/>
      </w:tblPr>
      <w:tblGrid>
        <w:gridCol w:w="10994"/>
      </w:tblGrid>
      <w:tr w:rsidR="002A5051" w14:paraId="07D2473B" w14:textId="77777777" w:rsidTr="00C23578">
        <w:tc>
          <w:tcPr>
            <w:tcW w:w="10994" w:type="dxa"/>
            <w:shd w:val="clear" w:color="auto" w:fill="D9D9D9" w:themeFill="background1" w:themeFillShade="D9"/>
          </w:tcPr>
          <w:p w14:paraId="27BC8F4D" w14:textId="2AC13F08" w:rsidR="002A5051" w:rsidRDefault="002A5051" w:rsidP="00C23578">
            <w:pPr>
              <w:pStyle w:val="formulaire2"/>
              <w:spacing w:before="120" w:after="120"/>
              <w:jc w:val="both"/>
            </w:pPr>
            <w:r>
              <w:t xml:space="preserve">Identification du répondant </w:t>
            </w:r>
            <w:r w:rsidR="000B3E9B">
              <w:t>du projet</w:t>
            </w:r>
          </w:p>
        </w:tc>
      </w:tr>
    </w:tbl>
    <w:p w14:paraId="09827D81" w14:textId="6E15699E" w:rsidR="00BB6D9A" w:rsidRDefault="00BB6D9A" w:rsidP="00BB6D9A">
      <w:pPr>
        <w:pStyle w:val="formulaire2"/>
        <w:jc w:val="both"/>
        <w:rPr>
          <w:b w:val="0"/>
          <w:bCs w:val="0"/>
          <w:sz w:val="22"/>
          <w:szCs w:val="22"/>
          <w:lang w:val="fr-CA"/>
        </w:rPr>
      </w:pPr>
    </w:p>
    <w:tbl>
      <w:tblPr>
        <w:tblStyle w:val="Grilledutableau"/>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694"/>
        <w:gridCol w:w="425"/>
        <w:gridCol w:w="7796"/>
      </w:tblGrid>
      <w:tr w:rsidR="00962A60" w14:paraId="609E833A" w14:textId="77777777" w:rsidTr="00E21C83">
        <w:trPr>
          <w:trHeight w:val="397"/>
        </w:trPr>
        <w:tc>
          <w:tcPr>
            <w:tcW w:w="2694" w:type="dxa"/>
            <w:shd w:val="clear" w:color="auto" w:fill="F2F2F2" w:themeFill="background1" w:themeFillShade="F2"/>
            <w:vAlign w:val="center"/>
          </w:tcPr>
          <w:p w14:paraId="165B52E6" w14:textId="2D1CB6A7" w:rsidR="002A5051" w:rsidRDefault="002A5051" w:rsidP="00E21C83">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t xml:space="preserve">Nom du répondant : </w:t>
            </w:r>
          </w:p>
        </w:tc>
        <w:tc>
          <w:tcPr>
            <w:tcW w:w="425" w:type="dxa"/>
            <w:shd w:val="clear" w:color="auto" w:fill="FFFFFF" w:themeFill="background1"/>
          </w:tcPr>
          <w:p w14:paraId="4887EED0" w14:textId="77777777" w:rsidR="002A5051" w:rsidRDefault="002A5051" w:rsidP="00962A60">
            <w:pPr>
              <w:tabs>
                <w:tab w:val="clear" w:pos="426"/>
              </w:tabs>
              <w:ind w:left="0" w:right="0"/>
              <w:jc w:val="left"/>
              <w:rPr>
                <w:rFonts w:ascii="Arial" w:hAnsi="Arial" w:cs="Arial"/>
                <w:sz w:val="22"/>
                <w:szCs w:val="22"/>
                <w:lang w:val="fr-CA" w:eastAsia="fr-CA"/>
              </w:rPr>
            </w:pPr>
          </w:p>
        </w:tc>
        <w:tc>
          <w:tcPr>
            <w:tcW w:w="7796" w:type="dxa"/>
            <w:shd w:val="clear" w:color="auto" w:fill="F2F2F2" w:themeFill="background1" w:themeFillShade="F2"/>
            <w:vAlign w:val="center"/>
          </w:tcPr>
          <w:p w14:paraId="21E17050" w14:textId="6A3EB781" w:rsidR="002A5051" w:rsidRDefault="002A5051" w:rsidP="00E21C83">
            <w:pPr>
              <w:tabs>
                <w:tab w:val="clear" w:pos="426"/>
              </w:tabs>
              <w:ind w:left="0" w:right="0"/>
              <w:jc w:val="left"/>
              <w:rPr>
                <w:rFonts w:ascii="Arial" w:hAnsi="Arial" w:cs="Arial"/>
                <w:sz w:val="22"/>
                <w:szCs w:val="22"/>
                <w:lang w:val="fr-CA" w:eastAsia="fr-CA"/>
              </w:rPr>
            </w:pPr>
          </w:p>
        </w:tc>
      </w:tr>
      <w:tr w:rsidR="002A5051" w14:paraId="7D9E2934" w14:textId="77777777" w:rsidTr="008D58BA">
        <w:trPr>
          <w:trHeight w:val="283"/>
        </w:trPr>
        <w:tc>
          <w:tcPr>
            <w:tcW w:w="2694" w:type="dxa"/>
            <w:shd w:val="clear" w:color="auto" w:fill="FFFFFF" w:themeFill="background1"/>
          </w:tcPr>
          <w:p w14:paraId="3C1D43ED" w14:textId="77777777" w:rsidR="002A5051" w:rsidRDefault="002A5051" w:rsidP="008D58BA">
            <w:pPr>
              <w:pStyle w:val="formulaire2"/>
              <w:jc w:val="both"/>
              <w:rPr>
                <w:sz w:val="22"/>
                <w:szCs w:val="22"/>
                <w:lang w:val="fr-CA" w:eastAsia="fr-CA"/>
              </w:rPr>
            </w:pPr>
          </w:p>
        </w:tc>
        <w:tc>
          <w:tcPr>
            <w:tcW w:w="425" w:type="dxa"/>
            <w:shd w:val="clear" w:color="auto" w:fill="FFFFFF" w:themeFill="background1"/>
          </w:tcPr>
          <w:p w14:paraId="49C3BE9A" w14:textId="77777777" w:rsidR="002A5051" w:rsidRDefault="002A5051" w:rsidP="008D58BA">
            <w:pPr>
              <w:tabs>
                <w:tab w:val="clear" w:pos="426"/>
              </w:tabs>
              <w:ind w:left="0" w:right="0"/>
              <w:jc w:val="left"/>
              <w:rPr>
                <w:rFonts w:ascii="Arial" w:hAnsi="Arial" w:cs="Arial"/>
                <w:sz w:val="22"/>
                <w:szCs w:val="22"/>
                <w:lang w:val="fr-CA" w:eastAsia="fr-CA"/>
              </w:rPr>
            </w:pPr>
          </w:p>
        </w:tc>
        <w:tc>
          <w:tcPr>
            <w:tcW w:w="7796" w:type="dxa"/>
            <w:shd w:val="clear" w:color="auto" w:fill="FFFFFF" w:themeFill="background1"/>
          </w:tcPr>
          <w:p w14:paraId="7573FC2C" w14:textId="77777777" w:rsidR="002A5051" w:rsidRDefault="002A5051" w:rsidP="008D58BA">
            <w:pPr>
              <w:tabs>
                <w:tab w:val="clear" w:pos="426"/>
              </w:tabs>
              <w:ind w:left="0" w:right="0"/>
              <w:jc w:val="left"/>
              <w:rPr>
                <w:rFonts w:ascii="Arial" w:hAnsi="Arial" w:cs="Arial"/>
                <w:sz w:val="22"/>
                <w:szCs w:val="22"/>
                <w:lang w:val="fr-CA" w:eastAsia="fr-CA"/>
              </w:rPr>
            </w:pPr>
          </w:p>
        </w:tc>
      </w:tr>
      <w:tr w:rsidR="002A5051" w14:paraId="1DF691E8" w14:textId="77777777" w:rsidTr="00E21C83">
        <w:trPr>
          <w:trHeight w:val="397"/>
        </w:trPr>
        <w:tc>
          <w:tcPr>
            <w:tcW w:w="2694" w:type="dxa"/>
            <w:shd w:val="clear" w:color="auto" w:fill="F2F2F2" w:themeFill="background1" w:themeFillShade="F2"/>
            <w:vAlign w:val="center"/>
          </w:tcPr>
          <w:p w14:paraId="379FAE98" w14:textId="4B6C488D" w:rsidR="002A5051" w:rsidRDefault="002A5051" w:rsidP="00E21C83">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t xml:space="preserve">Fonction : </w:t>
            </w:r>
          </w:p>
        </w:tc>
        <w:tc>
          <w:tcPr>
            <w:tcW w:w="425" w:type="dxa"/>
            <w:shd w:val="clear" w:color="auto" w:fill="FFFFFF" w:themeFill="background1"/>
          </w:tcPr>
          <w:p w14:paraId="03F9DD0E" w14:textId="77777777" w:rsidR="002A5051" w:rsidRDefault="002A5051" w:rsidP="00962A60">
            <w:pPr>
              <w:tabs>
                <w:tab w:val="clear" w:pos="426"/>
              </w:tabs>
              <w:ind w:left="0" w:right="0"/>
              <w:jc w:val="left"/>
              <w:rPr>
                <w:rFonts w:ascii="Arial" w:hAnsi="Arial" w:cs="Arial"/>
                <w:sz w:val="22"/>
                <w:szCs w:val="22"/>
                <w:lang w:val="fr-CA" w:eastAsia="fr-CA"/>
              </w:rPr>
            </w:pPr>
          </w:p>
        </w:tc>
        <w:tc>
          <w:tcPr>
            <w:tcW w:w="7796" w:type="dxa"/>
            <w:shd w:val="clear" w:color="auto" w:fill="F2F2F2" w:themeFill="background1" w:themeFillShade="F2"/>
            <w:vAlign w:val="center"/>
          </w:tcPr>
          <w:p w14:paraId="23A221C7" w14:textId="6EDF1F45" w:rsidR="002A5051" w:rsidRDefault="002A5051" w:rsidP="00E21C83">
            <w:pPr>
              <w:tabs>
                <w:tab w:val="clear" w:pos="426"/>
              </w:tabs>
              <w:ind w:left="0" w:right="0"/>
              <w:jc w:val="left"/>
              <w:rPr>
                <w:rFonts w:ascii="Arial" w:hAnsi="Arial" w:cs="Arial"/>
                <w:sz w:val="22"/>
                <w:szCs w:val="22"/>
                <w:lang w:val="fr-CA" w:eastAsia="fr-CA"/>
              </w:rPr>
            </w:pPr>
          </w:p>
        </w:tc>
      </w:tr>
      <w:tr w:rsidR="00D909A6" w14:paraId="333C4511" w14:textId="77777777" w:rsidTr="008D58BA">
        <w:trPr>
          <w:trHeight w:val="283"/>
        </w:trPr>
        <w:tc>
          <w:tcPr>
            <w:tcW w:w="2694" w:type="dxa"/>
            <w:shd w:val="clear" w:color="auto" w:fill="FFFFFF" w:themeFill="background1"/>
          </w:tcPr>
          <w:p w14:paraId="1748371E" w14:textId="77777777" w:rsidR="002A5051" w:rsidRDefault="002A5051" w:rsidP="00962A60">
            <w:pPr>
              <w:tabs>
                <w:tab w:val="clear" w:pos="426"/>
              </w:tabs>
              <w:ind w:left="0" w:right="0"/>
              <w:jc w:val="left"/>
              <w:rPr>
                <w:rFonts w:ascii="Arial" w:hAnsi="Arial" w:cs="Arial"/>
                <w:sz w:val="22"/>
                <w:szCs w:val="22"/>
                <w:lang w:val="fr-CA" w:eastAsia="fr-CA"/>
              </w:rPr>
            </w:pPr>
          </w:p>
        </w:tc>
        <w:tc>
          <w:tcPr>
            <w:tcW w:w="425" w:type="dxa"/>
            <w:shd w:val="clear" w:color="auto" w:fill="FFFFFF" w:themeFill="background1"/>
          </w:tcPr>
          <w:p w14:paraId="48773877" w14:textId="77777777" w:rsidR="002A5051" w:rsidRDefault="002A5051" w:rsidP="008D58BA">
            <w:pPr>
              <w:tabs>
                <w:tab w:val="clear" w:pos="426"/>
              </w:tabs>
              <w:ind w:left="0" w:right="0"/>
              <w:jc w:val="left"/>
              <w:rPr>
                <w:rFonts w:ascii="Arial" w:hAnsi="Arial" w:cs="Arial"/>
                <w:sz w:val="22"/>
                <w:szCs w:val="22"/>
                <w:lang w:val="fr-CA" w:eastAsia="fr-CA"/>
              </w:rPr>
            </w:pPr>
          </w:p>
        </w:tc>
        <w:tc>
          <w:tcPr>
            <w:tcW w:w="7796" w:type="dxa"/>
            <w:shd w:val="clear" w:color="auto" w:fill="FFFFFF" w:themeFill="background1"/>
          </w:tcPr>
          <w:p w14:paraId="20BDFA69" w14:textId="77777777" w:rsidR="002A5051" w:rsidRDefault="002A5051" w:rsidP="008D58BA">
            <w:pPr>
              <w:tabs>
                <w:tab w:val="clear" w:pos="426"/>
              </w:tabs>
              <w:ind w:left="0" w:right="0"/>
              <w:jc w:val="left"/>
              <w:rPr>
                <w:rFonts w:ascii="Arial" w:hAnsi="Arial" w:cs="Arial"/>
                <w:sz w:val="22"/>
                <w:szCs w:val="22"/>
                <w:lang w:val="fr-CA" w:eastAsia="fr-CA"/>
              </w:rPr>
            </w:pPr>
          </w:p>
        </w:tc>
      </w:tr>
      <w:tr w:rsidR="002A5051" w14:paraId="4F338DA1" w14:textId="77777777" w:rsidTr="00E21C83">
        <w:trPr>
          <w:trHeight w:val="397"/>
        </w:trPr>
        <w:tc>
          <w:tcPr>
            <w:tcW w:w="2694" w:type="dxa"/>
            <w:shd w:val="clear" w:color="auto" w:fill="F2F2F2" w:themeFill="background1" w:themeFillShade="F2"/>
            <w:vAlign w:val="center"/>
          </w:tcPr>
          <w:p w14:paraId="2A327C7C" w14:textId="276C6EA5" w:rsidR="002A5051" w:rsidRDefault="002A5051" w:rsidP="00E21C83">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t xml:space="preserve">Courriel : </w:t>
            </w:r>
          </w:p>
        </w:tc>
        <w:tc>
          <w:tcPr>
            <w:tcW w:w="425" w:type="dxa"/>
            <w:shd w:val="clear" w:color="auto" w:fill="FFFFFF" w:themeFill="background1"/>
          </w:tcPr>
          <w:p w14:paraId="6DDE7CAF" w14:textId="77777777" w:rsidR="002A5051" w:rsidRDefault="002A5051" w:rsidP="00962A60">
            <w:pPr>
              <w:tabs>
                <w:tab w:val="clear" w:pos="426"/>
              </w:tabs>
              <w:ind w:left="0" w:right="0"/>
              <w:jc w:val="left"/>
              <w:rPr>
                <w:rFonts w:ascii="Arial" w:hAnsi="Arial" w:cs="Arial"/>
                <w:sz w:val="22"/>
                <w:szCs w:val="22"/>
                <w:lang w:val="fr-CA" w:eastAsia="fr-CA"/>
              </w:rPr>
            </w:pPr>
          </w:p>
        </w:tc>
        <w:tc>
          <w:tcPr>
            <w:tcW w:w="7796" w:type="dxa"/>
            <w:shd w:val="clear" w:color="auto" w:fill="F2F2F2" w:themeFill="background1" w:themeFillShade="F2"/>
            <w:vAlign w:val="center"/>
          </w:tcPr>
          <w:p w14:paraId="0B622509" w14:textId="35EE27EE" w:rsidR="002A5051" w:rsidRDefault="002A5051" w:rsidP="00E21C83">
            <w:pPr>
              <w:tabs>
                <w:tab w:val="clear" w:pos="426"/>
              </w:tabs>
              <w:ind w:left="0" w:right="0"/>
              <w:jc w:val="left"/>
              <w:rPr>
                <w:rFonts w:ascii="Arial" w:hAnsi="Arial" w:cs="Arial"/>
                <w:sz w:val="22"/>
                <w:szCs w:val="22"/>
                <w:lang w:val="fr-CA" w:eastAsia="fr-CA"/>
              </w:rPr>
            </w:pPr>
          </w:p>
        </w:tc>
      </w:tr>
      <w:tr w:rsidR="00D909A6" w14:paraId="7C89AAB0" w14:textId="77777777" w:rsidTr="008D5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694" w:type="dxa"/>
            <w:tcBorders>
              <w:top w:val="nil"/>
              <w:left w:val="nil"/>
              <w:bottom w:val="nil"/>
              <w:right w:val="nil"/>
            </w:tcBorders>
          </w:tcPr>
          <w:p w14:paraId="6C5DB058" w14:textId="77777777" w:rsidR="00D909A6" w:rsidRDefault="00D909A6" w:rsidP="001C5E93">
            <w:pPr>
              <w:tabs>
                <w:tab w:val="clear" w:pos="426"/>
              </w:tabs>
              <w:ind w:left="0" w:right="0"/>
              <w:jc w:val="left"/>
              <w:rPr>
                <w:rFonts w:ascii="Arial" w:hAnsi="Arial" w:cs="Arial"/>
                <w:sz w:val="22"/>
                <w:szCs w:val="22"/>
                <w:lang w:val="fr-CA" w:eastAsia="fr-CA"/>
              </w:rPr>
            </w:pPr>
          </w:p>
        </w:tc>
        <w:tc>
          <w:tcPr>
            <w:tcW w:w="425" w:type="dxa"/>
            <w:tcBorders>
              <w:top w:val="nil"/>
              <w:left w:val="nil"/>
              <w:bottom w:val="nil"/>
              <w:right w:val="nil"/>
            </w:tcBorders>
          </w:tcPr>
          <w:p w14:paraId="6142FE3A" w14:textId="77777777" w:rsidR="00D909A6" w:rsidRDefault="00D909A6" w:rsidP="001C5E93">
            <w:pPr>
              <w:tabs>
                <w:tab w:val="clear" w:pos="426"/>
              </w:tabs>
              <w:ind w:left="0" w:right="0"/>
              <w:jc w:val="left"/>
              <w:rPr>
                <w:rFonts w:ascii="Arial" w:hAnsi="Arial" w:cs="Arial"/>
                <w:sz w:val="22"/>
                <w:szCs w:val="22"/>
                <w:lang w:val="fr-CA" w:eastAsia="fr-CA"/>
              </w:rPr>
            </w:pPr>
          </w:p>
        </w:tc>
        <w:tc>
          <w:tcPr>
            <w:tcW w:w="7796" w:type="dxa"/>
            <w:tcBorders>
              <w:top w:val="nil"/>
              <w:left w:val="nil"/>
              <w:bottom w:val="nil"/>
              <w:right w:val="nil"/>
            </w:tcBorders>
          </w:tcPr>
          <w:p w14:paraId="621FE464" w14:textId="77777777" w:rsidR="00D909A6" w:rsidRDefault="00D909A6" w:rsidP="001C5E93">
            <w:pPr>
              <w:tabs>
                <w:tab w:val="clear" w:pos="426"/>
              </w:tabs>
              <w:ind w:left="0" w:right="0"/>
              <w:jc w:val="left"/>
              <w:rPr>
                <w:rFonts w:ascii="Arial" w:hAnsi="Arial" w:cs="Arial"/>
                <w:sz w:val="22"/>
                <w:szCs w:val="22"/>
                <w:lang w:val="fr-CA" w:eastAsia="fr-CA"/>
              </w:rPr>
            </w:pPr>
          </w:p>
        </w:tc>
      </w:tr>
      <w:tr w:rsidR="002A5051" w14:paraId="46CB6EA6" w14:textId="77777777" w:rsidTr="00E21C83">
        <w:trPr>
          <w:trHeight w:val="397"/>
        </w:trPr>
        <w:tc>
          <w:tcPr>
            <w:tcW w:w="2694" w:type="dxa"/>
            <w:shd w:val="clear" w:color="auto" w:fill="F2F2F2" w:themeFill="background1" w:themeFillShade="F2"/>
            <w:vAlign w:val="center"/>
          </w:tcPr>
          <w:p w14:paraId="2670E8A7" w14:textId="1862FE77" w:rsidR="002A5051" w:rsidRDefault="002A5051" w:rsidP="00E21C83">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t xml:space="preserve">Numéro de téléphone : </w:t>
            </w:r>
          </w:p>
        </w:tc>
        <w:tc>
          <w:tcPr>
            <w:tcW w:w="425" w:type="dxa"/>
            <w:shd w:val="clear" w:color="auto" w:fill="FFFFFF" w:themeFill="background1"/>
          </w:tcPr>
          <w:p w14:paraId="549A0930" w14:textId="77777777" w:rsidR="002A5051" w:rsidRDefault="002A5051" w:rsidP="008D58BA">
            <w:pPr>
              <w:tabs>
                <w:tab w:val="clear" w:pos="426"/>
              </w:tabs>
              <w:ind w:left="0" w:right="0"/>
              <w:jc w:val="left"/>
              <w:rPr>
                <w:rFonts w:ascii="Arial" w:hAnsi="Arial" w:cs="Arial"/>
                <w:sz w:val="22"/>
                <w:szCs w:val="22"/>
                <w:lang w:val="fr-CA" w:eastAsia="fr-CA"/>
              </w:rPr>
            </w:pPr>
          </w:p>
        </w:tc>
        <w:tc>
          <w:tcPr>
            <w:tcW w:w="7796" w:type="dxa"/>
            <w:shd w:val="clear" w:color="auto" w:fill="F2F2F2" w:themeFill="background1" w:themeFillShade="F2"/>
            <w:vAlign w:val="center"/>
          </w:tcPr>
          <w:p w14:paraId="345F4AF5" w14:textId="24824DC4" w:rsidR="002A5051" w:rsidRDefault="002A5051" w:rsidP="00E21C83">
            <w:pPr>
              <w:tabs>
                <w:tab w:val="clear" w:pos="426"/>
              </w:tabs>
              <w:ind w:left="0" w:right="0"/>
              <w:jc w:val="left"/>
              <w:rPr>
                <w:rFonts w:ascii="Arial" w:hAnsi="Arial" w:cs="Arial"/>
                <w:sz w:val="22"/>
                <w:szCs w:val="22"/>
                <w:lang w:val="fr-CA" w:eastAsia="fr-CA"/>
              </w:rPr>
            </w:pPr>
          </w:p>
        </w:tc>
      </w:tr>
    </w:tbl>
    <w:p w14:paraId="4ABBEC9C" w14:textId="31AD9818" w:rsidR="002A5051" w:rsidRDefault="002A5051">
      <w:pPr>
        <w:pStyle w:val="formulaire2"/>
        <w:jc w:val="both"/>
        <w:rPr>
          <w:b w:val="0"/>
          <w:bCs w:val="0"/>
          <w:sz w:val="22"/>
          <w:szCs w:val="22"/>
          <w:lang w:val="fr-CA"/>
        </w:rPr>
      </w:pPr>
    </w:p>
    <w:p w14:paraId="6BB09055" w14:textId="77777777" w:rsidR="00AD085F" w:rsidRDefault="00AD085F">
      <w:pPr>
        <w:pStyle w:val="formulaire2"/>
        <w:jc w:val="both"/>
        <w:rPr>
          <w:b w:val="0"/>
          <w:bCs w:val="0"/>
          <w:sz w:val="22"/>
          <w:szCs w:val="22"/>
          <w:lang w:val="fr-CA"/>
        </w:rPr>
      </w:pPr>
    </w:p>
    <w:tbl>
      <w:tblPr>
        <w:tblStyle w:val="Grilledutableau"/>
        <w:tblW w:w="10994" w:type="dxa"/>
        <w:tblLook w:val="04A0" w:firstRow="1" w:lastRow="0" w:firstColumn="1" w:lastColumn="0" w:noHBand="0" w:noVBand="1"/>
      </w:tblPr>
      <w:tblGrid>
        <w:gridCol w:w="10910"/>
        <w:gridCol w:w="84"/>
      </w:tblGrid>
      <w:tr w:rsidR="000B22E8" w14:paraId="7126C77E" w14:textId="77777777" w:rsidTr="00AD085F">
        <w:trPr>
          <w:gridAfter w:val="1"/>
          <w:wAfter w:w="84" w:type="dxa"/>
        </w:trPr>
        <w:tc>
          <w:tcPr>
            <w:tcW w:w="10910" w:type="dxa"/>
            <w:shd w:val="clear" w:color="auto" w:fill="D9D9D9" w:themeFill="background1" w:themeFillShade="D9"/>
          </w:tcPr>
          <w:p w14:paraId="1D7A1FE8" w14:textId="6C31E120" w:rsidR="000B22E8" w:rsidRDefault="000B22E8" w:rsidP="000B22E8">
            <w:pPr>
              <w:pStyle w:val="formulaire2"/>
              <w:spacing w:before="120" w:after="120"/>
              <w:jc w:val="both"/>
            </w:pPr>
            <w:r>
              <w:t xml:space="preserve">Paramètres </w:t>
            </w:r>
            <w:r w:rsidR="006E7D27">
              <w:t>du projet (</w:t>
            </w:r>
            <w:r w:rsidR="009F56B7">
              <w:t>autorisés</w:t>
            </w:r>
            <w:r w:rsidR="006E7D27">
              <w:t xml:space="preserve"> et réels)</w:t>
            </w:r>
          </w:p>
        </w:tc>
      </w:tr>
      <w:bookmarkStart w:id="0" w:name="_MON_1663735881"/>
      <w:bookmarkEnd w:id="0"/>
      <w:tr w:rsidR="00F75276" w14:paraId="3C8F1790" w14:textId="77777777" w:rsidTr="00AD0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PrEx>
        <w:trPr>
          <w:gridAfter w:val="1"/>
          <w:wAfter w:w="84" w:type="dxa"/>
          <w:trHeight w:val="283"/>
        </w:trPr>
        <w:tc>
          <w:tcPr>
            <w:tcW w:w="10910" w:type="dxa"/>
            <w:shd w:val="clear" w:color="auto" w:fill="FFFFFF" w:themeFill="background1"/>
          </w:tcPr>
          <w:p w14:paraId="18E2446C" w14:textId="1622761C" w:rsidR="00F75276" w:rsidRDefault="0018779E" w:rsidP="003B4CAE">
            <w:pPr>
              <w:tabs>
                <w:tab w:val="clear" w:pos="426"/>
              </w:tabs>
              <w:ind w:left="0" w:right="0"/>
              <w:jc w:val="left"/>
              <w:rPr>
                <w:rFonts w:ascii="Arial" w:hAnsi="Arial" w:cs="Arial"/>
                <w:sz w:val="22"/>
                <w:szCs w:val="22"/>
                <w:lang w:val="fr-CA" w:eastAsia="fr-CA"/>
              </w:rPr>
            </w:pPr>
            <w:r>
              <w:rPr>
                <w:rFonts w:ascii="Arial" w:hAnsi="Arial" w:cs="Arial"/>
                <w:sz w:val="22"/>
                <w:szCs w:val="22"/>
                <w:lang w:val="fr-CA" w:eastAsia="fr-CA"/>
              </w:rPr>
              <w:object w:dxaOrig="9447" w:dyaOrig="2212" w14:anchorId="5CA7CD3D">
                <v:shape id="_x0000_i1026" type="#_x0000_t75" style="width:531.05pt;height:123.25pt" o:ole="">
                  <v:imagedata r:id="rId8" o:title=""/>
                </v:shape>
                <o:OLEObject Type="Embed" ProgID="Excel.Sheet.12" ShapeID="_x0000_i1026" DrawAspect="Content" ObjectID="_1674901480" r:id="rId9"/>
              </w:object>
            </w:r>
          </w:p>
          <w:p w14:paraId="31DCB541" w14:textId="77777777" w:rsidR="003B4CAE" w:rsidRDefault="003B4CAE" w:rsidP="003B4CAE">
            <w:pPr>
              <w:tabs>
                <w:tab w:val="clear" w:pos="426"/>
              </w:tabs>
              <w:ind w:left="0" w:right="0"/>
              <w:jc w:val="left"/>
              <w:rPr>
                <w:rFonts w:ascii="Arial" w:hAnsi="Arial" w:cs="Arial"/>
                <w:sz w:val="22"/>
                <w:szCs w:val="22"/>
                <w:lang w:val="fr-CA" w:eastAsia="fr-CA"/>
              </w:rPr>
            </w:pPr>
          </w:p>
          <w:p w14:paraId="5660043A" w14:textId="6F9DEEE2" w:rsidR="00AD085F" w:rsidRDefault="00AD085F" w:rsidP="006E7D27">
            <w:pPr>
              <w:tabs>
                <w:tab w:val="clear" w:pos="426"/>
              </w:tabs>
              <w:ind w:left="0" w:right="0"/>
              <w:jc w:val="right"/>
              <w:rPr>
                <w:rFonts w:ascii="Arial" w:hAnsi="Arial" w:cs="Arial"/>
                <w:sz w:val="22"/>
                <w:szCs w:val="22"/>
                <w:lang w:val="fr-CA" w:eastAsia="fr-CA"/>
              </w:rPr>
            </w:pPr>
          </w:p>
        </w:tc>
      </w:tr>
      <w:tr w:rsidR="003231D0" w14:paraId="529A4BC9" w14:textId="77777777" w:rsidTr="00AD085F">
        <w:trPr>
          <w:trHeight w:val="556"/>
        </w:trPr>
        <w:tc>
          <w:tcPr>
            <w:tcW w:w="10994" w:type="dxa"/>
            <w:gridSpan w:val="2"/>
            <w:shd w:val="clear" w:color="auto" w:fill="D9D9D9" w:themeFill="background1" w:themeFillShade="D9"/>
          </w:tcPr>
          <w:p w14:paraId="05F2E726" w14:textId="00A1ABCB" w:rsidR="003231D0" w:rsidRDefault="003231D0" w:rsidP="00C02664">
            <w:pPr>
              <w:pStyle w:val="formulaire2"/>
              <w:spacing w:before="120" w:after="120"/>
              <w:jc w:val="both"/>
            </w:pPr>
            <w:r>
              <w:t>Justification des écarts (</w:t>
            </w:r>
            <w:r w:rsidR="00B2566E">
              <w:t>coût</w:t>
            </w:r>
            <w:r w:rsidR="009F56B7">
              <w:t xml:space="preserve"> et</w:t>
            </w:r>
            <w:r w:rsidR="00B2566E">
              <w:t xml:space="preserve"> échéancier) et impact</w:t>
            </w:r>
            <w:r w:rsidR="00D32ECC">
              <w:t>s</w:t>
            </w:r>
            <w:r w:rsidR="00B2566E">
              <w:t xml:space="preserve"> sur la portée </w:t>
            </w:r>
            <w:r w:rsidR="009F56B7">
              <w:t>initiale</w:t>
            </w:r>
          </w:p>
        </w:tc>
      </w:tr>
    </w:tbl>
    <w:p w14:paraId="66B730A0" w14:textId="77777777" w:rsidR="00CC743A" w:rsidRDefault="00CC743A" w:rsidP="003231D0">
      <w:pPr>
        <w:ind w:left="0"/>
        <w:rPr>
          <w:rFonts w:ascii="Arial" w:hAnsi="Arial" w:cs="Arial"/>
          <w:sz w:val="22"/>
          <w:szCs w:val="22"/>
          <w:lang w:val="fr-CA"/>
        </w:rPr>
      </w:pPr>
    </w:p>
    <w:p w14:paraId="381817B7" w14:textId="69DAB3CC" w:rsidR="000B3E9B" w:rsidRPr="00172D2B" w:rsidRDefault="00B2566E" w:rsidP="00172D2B">
      <w:pPr>
        <w:pStyle w:val="Paragraphedeliste"/>
        <w:tabs>
          <w:tab w:val="clear" w:pos="426"/>
          <w:tab w:val="left" w:pos="708"/>
        </w:tabs>
        <w:spacing w:after="120"/>
        <w:ind w:left="0" w:right="0"/>
        <w:rPr>
          <w:b/>
          <w:bCs/>
          <w:i/>
          <w:iCs/>
          <w:lang w:val="fr-CA"/>
        </w:rPr>
      </w:pPr>
      <w:r>
        <w:rPr>
          <w:rFonts w:ascii="Arial" w:hAnsi="Arial" w:cs="Arial"/>
          <w:i/>
          <w:iCs/>
          <w:lang w:val="fr-CA"/>
        </w:rPr>
        <w:t xml:space="preserve">Justifier les écarts constatés entre les paramètres </w:t>
      </w:r>
      <w:r w:rsidR="009F56B7">
        <w:rPr>
          <w:rFonts w:ascii="Arial" w:hAnsi="Arial" w:cs="Arial"/>
          <w:i/>
          <w:iCs/>
          <w:lang w:val="fr-CA"/>
        </w:rPr>
        <w:t>autorisés et réels</w:t>
      </w:r>
      <w:r>
        <w:rPr>
          <w:rFonts w:ascii="Arial" w:hAnsi="Arial" w:cs="Arial"/>
          <w:i/>
          <w:iCs/>
          <w:lang w:val="fr-CA"/>
        </w:rPr>
        <w:t xml:space="preserve"> du projet (coût</w:t>
      </w:r>
      <w:r w:rsidR="009F56B7">
        <w:rPr>
          <w:rFonts w:ascii="Arial" w:hAnsi="Arial" w:cs="Arial"/>
          <w:i/>
          <w:iCs/>
          <w:lang w:val="fr-CA"/>
        </w:rPr>
        <w:t xml:space="preserve"> et</w:t>
      </w:r>
      <w:r>
        <w:rPr>
          <w:rFonts w:ascii="Arial" w:hAnsi="Arial" w:cs="Arial"/>
          <w:i/>
          <w:iCs/>
          <w:lang w:val="fr-CA"/>
        </w:rPr>
        <w:t xml:space="preserve"> échéancie</w:t>
      </w:r>
      <w:r w:rsidR="009F56B7">
        <w:rPr>
          <w:rFonts w:ascii="Arial" w:hAnsi="Arial" w:cs="Arial"/>
          <w:i/>
          <w:iCs/>
          <w:lang w:val="fr-CA"/>
        </w:rPr>
        <w:t>r) et</w:t>
      </w:r>
      <w:r w:rsidR="00172D2B">
        <w:rPr>
          <w:rFonts w:ascii="Arial" w:hAnsi="Arial" w:cs="Arial"/>
          <w:i/>
          <w:iCs/>
          <w:lang w:val="fr-CA"/>
        </w:rPr>
        <w:t xml:space="preserve"> les</w:t>
      </w:r>
      <w:r w:rsidR="009F56B7">
        <w:rPr>
          <w:rFonts w:ascii="Arial" w:hAnsi="Arial" w:cs="Arial"/>
          <w:i/>
          <w:iCs/>
          <w:lang w:val="fr-CA"/>
        </w:rPr>
        <w:t xml:space="preserve"> impact</w:t>
      </w:r>
      <w:r w:rsidR="00172D2B">
        <w:rPr>
          <w:rFonts w:ascii="Arial" w:hAnsi="Arial" w:cs="Arial"/>
          <w:i/>
          <w:iCs/>
          <w:lang w:val="fr-CA"/>
        </w:rPr>
        <w:t>s</w:t>
      </w:r>
      <w:r w:rsidR="009F56B7">
        <w:rPr>
          <w:rFonts w:ascii="Arial" w:hAnsi="Arial" w:cs="Arial"/>
          <w:i/>
          <w:iCs/>
          <w:lang w:val="fr-CA"/>
        </w:rPr>
        <w:t xml:space="preserve"> sur </w:t>
      </w:r>
      <w:r>
        <w:rPr>
          <w:rFonts w:ascii="Arial" w:hAnsi="Arial" w:cs="Arial"/>
          <w:i/>
          <w:iCs/>
          <w:lang w:val="fr-CA"/>
        </w:rPr>
        <w:t>la portée</w:t>
      </w:r>
      <w:r w:rsidR="009F56B7">
        <w:rPr>
          <w:rFonts w:ascii="Arial" w:hAnsi="Arial" w:cs="Arial"/>
          <w:i/>
          <w:iCs/>
          <w:lang w:val="fr-CA"/>
        </w:rPr>
        <w:t xml:space="preserve"> initiale</w:t>
      </w:r>
      <w:r>
        <w:rPr>
          <w:rFonts w:ascii="Arial" w:hAnsi="Arial" w:cs="Arial"/>
          <w:i/>
          <w:iCs/>
          <w:lang w:val="fr-CA"/>
        </w:rPr>
        <w:t>.</w:t>
      </w:r>
    </w:p>
    <w:tbl>
      <w:tblPr>
        <w:tblStyle w:val="Grilledutableau"/>
        <w:tblW w:w="0" w:type="auto"/>
        <w:tblLook w:val="04A0" w:firstRow="1" w:lastRow="0" w:firstColumn="1" w:lastColumn="0" w:noHBand="0" w:noVBand="1"/>
      </w:tblPr>
      <w:tblGrid>
        <w:gridCol w:w="10915"/>
      </w:tblGrid>
      <w:tr w:rsidR="009646FD" w14:paraId="41C4888B" w14:textId="77777777" w:rsidTr="00D41976">
        <w:trPr>
          <w:trHeight w:val="3748"/>
        </w:trPr>
        <w:tc>
          <w:tcPr>
            <w:tcW w:w="10915" w:type="dxa"/>
            <w:tcBorders>
              <w:top w:val="nil"/>
              <w:left w:val="nil"/>
              <w:bottom w:val="nil"/>
              <w:right w:val="nil"/>
            </w:tcBorders>
            <w:shd w:val="clear" w:color="auto" w:fill="F2F2F2" w:themeFill="background1" w:themeFillShade="F2"/>
          </w:tcPr>
          <w:p w14:paraId="60373A4D" w14:textId="73835CDD" w:rsidR="00B76094" w:rsidRPr="00AD085F" w:rsidRDefault="00B76094" w:rsidP="00B76094">
            <w:pPr>
              <w:tabs>
                <w:tab w:val="clear" w:pos="426"/>
              </w:tabs>
              <w:ind w:left="0" w:right="0"/>
              <w:rPr>
                <w:rFonts w:ascii="Arial" w:hAnsi="Arial" w:cs="Arial"/>
                <w:bCs/>
                <w:iCs/>
                <w:lang w:val="fr-CA"/>
              </w:rPr>
            </w:pPr>
          </w:p>
        </w:tc>
      </w:tr>
    </w:tbl>
    <w:p w14:paraId="36973CE5" w14:textId="64AB6FAA" w:rsidR="00AD085F" w:rsidRDefault="00AD085F" w:rsidP="008D58BA">
      <w:pPr>
        <w:pStyle w:val="formulaire2"/>
        <w:jc w:val="both"/>
        <w:rPr>
          <w:b w:val="0"/>
          <w:bCs w:val="0"/>
          <w:sz w:val="22"/>
          <w:szCs w:val="22"/>
          <w:lang w:val="fr-CA"/>
        </w:rPr>
      </w:pPr>
    </w:p>
    <w:p w14:paraId="1FE7B9A2" w14:textId="77777777" w:rsidR="00AD085F" w:rsidRDefault="00AD085F">
      <w:pPr>
        <w:tabs>
          <w:tab w:val="clear" w:pos="426"/>
        </w:tabs>
        <w:suppressAutoHyphens w:val="0"/>
        <w:ind w:left="0" w:right="0"/>
        <w:jc w:val="left"/>
        <w:rPr>
          <w:rFonts w:ascii="Arial" w:hAnsi="Arial" w:cs="Arial"/>
          <w:sz w:val="22"/>
          <w:szCs w:val="22"/>
          <w:lang w:val="fr-CA"/>
        </w:rPr>
      </w:pPr>
      <w:r>
        <w:rPr>
          <w:b/>
          <w:bCs/>
          <w:sz w:val="22"/>
          <w:szCs w:val="22"/>
          <w:lang w:val="fr-CA"/>
        </w:rPr>
        <w:br w:type="page"/>
      </w:r>
    </w:p>
    <w:tbl>
      <w:tblPr>
        <w:tblStyle w:val="Grilledutableau"/>
        <w:tblW w:w="0" w:type="auto"/>
        <w:tblLook w:val="04A0" w:firstRow="1" w:lastRow="0" w:firstColumn="1" w:lastColumn="0" w:noHBand="0" w:noVBand="1"/>
      </w:tblPr>
      <w:tblGrid>
        <w:gridCol w:w="10994"/>
      </w:tblGrid>
      <w:tr w:rsidR="00B36F4D" w14:paraId="153455F8" w14:textId="77777777" w:rsidTr="008D58BA">
        <w:trPr>
          <w:trHeight w:val="556"/>
        </w:trPr>
        <w:tc>
          <w:tcPr>
            <w:tcW w:w="10994" w:type="dxa"/>
            <w:shd w:val="clear" w:color="auto" w:fill="D9D9D9" w:themeFill="background1" w:themeFillShade="D9"/>
          </w:tcPr>
          <w:p w14:paraId="18C6944F" w14:textId="47EE5FB7" w:rsidR="00B36F4D" w:rsidRDefault="00441BE5" w:rsidP="008D58BA">
            <w:pPr>
              <w:pStyle w:val="formulaire2"/>
              <w:spacing w:before="120" w:after="120"/>
              <w:jc w:val="both"/>
            </w:pPr>
            <w:r w:rsidRPr="008D58BA">
              <w:lastRenderedPageBreak/>
              <w:t>Évaluation du projet</w:t>
            </w:r>
          </w:p>
        </w:tc>
      </w:tr>
    </w:tbl>
    <w:p w14:paraId="03BC8D25" w14:textId="1DFF1D2E" w:rsidR="00441BE5" w:rsidRDefault="00441BE5" w:rsidP="00F93962">
      <w:pPr>
        <w:ind w:left="0"/>
        <w:rPr>
          <w:rFonts w:ascii="Arial" w:hAnsi="Arial" w:cs="Arial"/>
          <w:sz w:val="22"/>
          <w:szCs w:val="22"/>
          <w:lang w:val="fr-CA"/>
        </w:rPr>
      </w:pPr>
    </w:p>
    <w:p w14:paraId="5F0F302C" w14:textId="54C26035" w:rsidR="009646FD" w:rsidRPr="00172D2B" w:rsidRDefault="009646FD" w:rsidP="00E21C83">
      <w:pPr>
        <w:pStyle w:val="Paragraphedeliste"/>
        <w:tabs>
          <w:tab w:val="clear" w:pos="426"/>
          <w:tab w:val="left" w:pos="708"/>
        </w:tabs>
        <w:spacing w:after="120"/>
        <w:ind w:left="0" w:right="0"/>
        <w:rPr>
          <w:rFonts w:ascii="Arial" w:hAnsi="Arial" w:cs="Arial"/>
          <w:sz w:val="22"/>
          <w:szCs w:val="22"/>
          <w:lang w:val="fr-CA"/>
        </w:rPr>
      </w:pPr>
      <w:r w:rsidRPr="00172D2B">
        <w:rPr>
          <w:rFonts w:ascii="Arial" w:hAnsi="Arial" w:cs="Arial"/>
          <w:b/>
          <w:bCs/>
          <w:lang w:val="fr-CA" w:eastAsia="fr-CA"/>
        </w:rPr>
        <w:t xml:space="preserve">Problèmes rencontrés </w:t>
      </w:r>
      <w:r w:rsidRPr="009646FD">
        <w:rPr>
          <w:rFonts w:ascii="Arial" w:hAnsi="Arial" w:cs="Arial"/>
          <w:b/>
          <w:bCs/>
          <w:lang w:val="fr-CA" w:eastAsia="fr-CA"/>
        </w:rPr>
        <w:t>et solutions apportées</w:t>
      </w:r>
    </w:p>
    <w:p w14:paraId="38BB812C" w14:textId="63995732" w:rsidR="009646FD" w:rsidRPr="00AD085F" w:rsidRDefault="009646FD" w:rsidP="00E21C83">
      <w:pPr>
        <w:pStyle w:val="Paragraphedeliste"/>
        <w:tabs>
          <w:tab w:val="clear" w:pos="426"/>
        </w:tabs>
        <w:spacing w:after="120"/>
        <w:ind w:left="0" w:right="0"/>
        <w:rPr>
          <w:rFonts w:ascii="Arial" w:hAnsi="Arial" w:cs="Arial"/>
          <w:lang w:val="fr-CA" w:eastAsia="fr-CA"/>
        </w:rPr>
      </w:pPr>
      <w:r w:rsidRPr="009646FD">
        <w:rPr>
          <w:rFonts w:ascii="Arial" w:hAnsi="Arial" w:cs="Arial"/>
          <w:i/>
          <w:iCs/>
          <w:lang w:val="fr-CA" w:eastAsia="fr-CA"/>
        </w:rPr>
        <w:t>Présenter les problèmes rencontrés lors de l’exécution du projet et les solutions mises en place pour régler les problématiques.</w:t>
      </w:r>
    </w:p>
    <w:tbl>
      <w:tblPr>
        <w:tblStyle w:val="Grilledutableau"/>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915"/>
      </w:tblGrid>
      <w:tr w:rsidR="007E37C1" w:rsidRPr="001C5E93" w14:paraId="1A16B551" w14:textId="77777777" w:rsidTr="00922DAB">
        <w:trPr>
          <w:trHeight w:val="1422"/>
        </w:trPr>
        <w:tc>
          <w:tcPr>
            <w:tcW w:w="10915" w:type="dxa"/>
            <w:shd w:val="clear" w:color="auto" w:fill="F2F2F2" w:themeFill="background1" w:themeFillShade="F2"/>
          </w:tcPr>
          <w:p w14:paraId="3DC06CB2" w14:textId="77777777" w:rsidR="00004FF5" w:rsidRPr="00AD085F" w:rsidRDefault="00004FF5" w:rsidP="00B76094">
            <w:pPr>
              <w:tabs>
                <w:tab w:val="clear" w:pos="426"/>
              </w:tabs>
              <w:ind w:left="0" w:right="0"/>
              <w:rPr>
                <w:rFonts w:ascii="Arial" w:hAnsi="Arial" w:cs="Arial"/>
                <w:lang w:val="fr-CA" w:eastAsia="fr-CA"/>
              </w:rPr>
            </w:pPr>
          </w:p>
        </w:tc>
      </w:tr>
    </w:tbl>
    <w:p w14:paraId="0E716360" w14:textId="5D127B98" w:rsidR="00004FF5" w:rsidRPr="00E21C83" w:rsidRDefault="009646FD" w:rsidP="00E21C83">
      <w:pPr>
        <w:tabs>
          <w:tab w:val="clear" w:pos="426"/>
          <w:tab w:val="left" w:pos="708"/>
        </w:tabs>
        <w:spacing w:before="120" w:after="120"/>
        <w:ind w:left="0" w:right="0"/>
        <w:rPr>
          <w:rFonts w:ascii="Arial" w:hAnsi="Arial" w:cs="Arial"/>
          <w:b/>
          <w:bCs/>
          <w:lang w:val="fr-CA"/>
        </w:rPr>
      </w:pPr>
      <w:r w:rsidRPr="00E21C83">
        <w:rPr>
          <w:rFonts w:ascii="Arial" w:hAnsi="Arial" w:cs="Arial"/>
          <w:b/>
          <w:bCs/>
          <w:lang w:val="fr-CA"/>
        </w:rPr>
        <w:t>Atteintes des résultats</w:t>
      </w:r>
    </w:p>
    <w:p w14:paraId="2EFE1106" w14:textId="7FA9F61B" w:rsidR="00004FF5" w:rsidRDefault="00902D64" w:rsidP="00E21C83">
      <w:pPr>
        <w:tabs>
          <w:tab w:val="clear" w:pos="426"/>
          <w:tab w:val="left" w:pos="708"/>
        </w:tabs>
        <w:spacing w:after="120"/>
        <w:ind w:left="0" w:right="0"/>
        <w:rPr>
          <w:rFonts w:ascii="Arial" w:hAnsi="Arial" w:cs="Arial"/>
          <w:i/>
          <w:iCs/>
          <w:lang w:val="fr-CA" w:eastAsia="fr-CA"/>
        </w:rPr>
      </w:pPr>
      <w:r>
        <w:rPr>
          <w:rFonts w:ascii="Arial" w:hAnsi="Arial" w:cs="Arial"/>
          <w:i/>
          <w:iCs/>
          <w:lang w:val="fr-CA" w:eastAsia="fr-CA"/>
        </w:rPr>
        <w:t>Préciser</w:t>
      </w:r>
      <w:r w:rsidR="009646FD">
        <w:rPr>
          <w:rFonts w:ascii="Arial" w:hAnsi="Arial" w:cs="Arial"/>
          <w:i/>
          <w:iCs/>
          <w:lang w:val="fr-CA" w:eastAsia="fr-CA"/>
        </w:rPr>
        <w:t xml:space="preserve"> les résultats atteints</w:t>
      </w:r>
      <w:r w:rsidR="00172D2B">
        <w:rPr>
          <w:rFonts w:ascii="Arial" w:hAnsi="Arial" w:cs="Arial"/>
          <w:i/>
          <w:iCs/>
          <w:lang w:val="fr-CA" w:eastAsia="fr-CA"/>
        </w:rPr>
        <w:t xml:space="preserve"> et, s’il y a lieu, préciser ce qui a nui à l’atteinte des résultats.</w:t>
      </w:r>
    </w:p>
    <w:tbl>
      <w:tblPr>
        <w:tblStyle w:val="Grilledutableau"/>
        <w:tblW w:w="11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00"/>
      </w:tblGrid>
      <w:tr w:rsidR="007E37C1" w:rsidRPr="001C5E93" w14:paraId="392BC37B" w14:textId="77777777" w:rsidTr="00922DAB">
        <w:trPr>
          <w:trHeight w:val="1616"/>
        </w:trPr>
        <w:tc>
          <w:tcPr>
            <w:tcW w:w="11000" w:type="dxa"/>
            <w:shd w:val="clear" w:color="auto" w:fill="F2F2F2" w:themeFill="background1" w:themeFillShade="F2"/>
          </w:tcPr>
          <w:p w14:paraId="6685E193" w14:textId="77777777" w:rsidR="00004FF5" w:rsidRPr="00AD085F" w:rsidRDefault="00004FF5" w:rsidP="00B76094">
            <w:pPr>
              <w:tabs>
                <w:tab w:val="clear" w:pos="426"/>
                <w:tab w:val="left" w:pos="708"/>
              </w:tabs>
              <w:ind w:left="0" w:right="0"/>
              <w:rPr>
                <w:rFonts w:ascii="Arial" w:hAnsi="Arial" w:cs="Arial"/>
                <w:lang w:val="fr-CA" w:eastAsia="fr-CA"/>
              </w:rPr>
            </w:pPr>
          </w:p>
        </w:tc>
      </w:tr>
    </w:tbl>
    <w:p w14:paraId="389D1624" w14:textId="7D672B9B" w:rsidR="00004FF5" w:rsidRDefault="00004FF5">
      <w:pPr>
        <w:tabs>
          <w:tab w:val="clear" w:pos="426"/>
        </w:tabs>
        <w:suppressAutoHyphens w:val="0"/>
        <w:ind w:left="0" w:right="0"/>
        <w:jc w:val="left"/>
        <w:rPr>
          <w:rFonts w:ascii="Arial" w:hAnsi="Arial" w:cs="Arial"/>
        </w:rPr>
      </w:pPr>
    </w:p>
    <w:tbl>
      <w:tblPr>
        <w:tblW w:w="1100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00"/>
      </w:tblGrid>
      <w:tr w:rsidR="00B3553D" w:rsidRPr="00D34F2D" w14:paraId="21991945" w14:textId="77777777" w:rsidTr="001C5E93">
        <w:trPr>
          <w:trHeight w:val="567"/>
        </w:trPr>
        <w:tc>
          <w:tcPr>
            <w:tcW w:w="11052" w:type="dxa"/>
            <w:shd w:val="pct15" w:color="auto" w:fill="auto"/>
            <w:vAlign w:val="center"/>
          </w:tcPr>
          <w:p w14:paraId="7C0D3437" w14:textId="066400C5" w:rsidR="00B3553D" w:rsidRPr="00D34F2D" w:rsidRDefault="00B3553D" w:rsidP="001C5E93">
            <w:pPr>
              <w:pStyle w:val="formulaire2"/>
              <w:jc w:val="left"/>
            </w:pPr>
            <w:r>
              <w:t>Leçons apprises</w:t>
            </w:r>
          </w:p>
        </w:tc>
      </w:tr>
    </w:tbl>
    <w:p w14:paraId="7A00D2EA" w14:textId="0CA853B9" w:rsidR="00004FF5" w:rsidRDefault="00004FF5">
      <w:pPr>
        <w:tabs>
          <w:tab w:val="clear" w:pos="426"/>
        </w:tabs>
        <w:suppressAutoHyphens w:val="0"/>
        <w:ind w:left="0" w:right="0"/>
        <w:jc w:val="left"/>
        <w:rPr>
          <w:rFonts w:ascii="Arial" w:hAnsi="Arial" w:cs="Arial"/>
        </w:rPr>
      </w:pPr>
    </w:p>
    <w:p w14:paraId="0879A161" w14:textId="1DFEE281" w:rsidR="00B3553D" w:rsidRDefault="00B3553D" w:rsidP="00172D2B">
      <w:pPr>
        <w:tabs>
          <w:tab w:val="clear" w:pos="426"/>
          <w:tab w:val="left" w:pos="708"/>
        </w:tabs>
        <w:spacing w:after="120"/>
        <w:ind w:left="0" w:right="0"/>
        <w:rPr>
          <w:rFonts w:ascii="Arial" w:hAnsi="Arial" w:cs="Arial"/>
          <w:i/>
          <w:iCs/>
          <w:lang w:val="fr-CA" w:eastAsia="fr-CA"/>
        </w:rPr>
      </w:pPr>
      <w:r>
        <w:rPr>
          <w:rFonts w:ascii="Arial" w:hAnsi="Arial" w:cs="Arial"/>
          <w:i/>
          <w:iCs/>
          <w:lang w:val="fr-CA" w:eastAsia="fr-CA"/>
        </w:rPr>
        <w:t>Présenter les leçons apprises en termes de gestion : du contenu, du temps, des coûts, de la qualité, des ressources humaines, des communications, des risques, des points en suspens, de l’approvisionnement et de l’intégration</w:t>
      </w:r>
      <w:r w:rsidR="00B95B8B">
        <w:rPr>
          <w:rFonts w:ascii="Arial" w:hAnsi="Arial" w:cs="Arial"/>
          <w:i/>
          <w:iCs/>
          <w:lang w:val="fr-CA" w:eastAsia="fr-CA"/>
        </w:rPr>
        <w:t>,</w:t>
      </w:r>
      <w:r>
        <w:rPr>
          <w:rFonts w:ascii="Arial" w:hAnsi="Arial" w:cs="Arial"/>
          <w:i/>
          <w:iCs/>
          <w:lang w:val="fr-CA" w:eastAsia="fr-CA"/>
        </w:rPr>
        <w:t xml:space="preserve"> s’il y a lieu.</w:t>
      </w:r>
    </w:p>
    <w:tbl>
      <w:tblPr>
        <w:tblStyle w:val="Grilledutableau"/>
        <w:tblW w:w="0" w:type="auto"/>
        <w:tblLook w:val="04A0" w:firstRow="1" w:lastRow="0" w:firstColumn="1" w:lastColumn="0" w:noHBand="0" w:noVBand="1"/>
      </w:tblPr>
      <w:tblGrid>
        <w:gridCol w:w="10994"/>
      </w:tblGrid>
      <w:tr w:rsidR="00172D2B" w14:paraId="0DFBF657" w14:textId="77777777" w:rsidTr="00922DAB">
        <w:trPr>
          <w:trHeight w:val="1460"/>
        </w:trPr>
        <w:tc>
          <w:tcPr>
            <w:tcW w:w="10994" w:type="dxa"/>
            <w:tcBorders>
              <w:top w:val="nil"/>
              <w:left w:val="nil"/>
              <w:bottom w:val="nil"/>
              <w:right w:val="nil"/>
            </w:tcBorders>
            <w:shd w:val="clear" w:color="auto" w:fill="F2F2F2" w:themeFill="background1" w:themeFillShade="F2"/>
          </w:tcPr>
          <w:p w14:paraId="0DB904DB" w14:textId="77777777" w:rsidR="00172D2B" w:rsidRDefault="00172D2B" w:rsidP="00AD085F">
            <w:pPr>
              <w:tabs>
                <w:tab w:val="clear" w:pos="426"/>
              </w:tabs>
              <w:suppressAutoHyphens w:val="0"/>
              <w:ind w:left="0" w:right="0"/>
              <w:rPr>
                <w:rFonts w:ascii="Arial" w:hAnsi="Arial" w:cs="Arial"/>
              </w:rPr>
            </w:pPr>
          </w:p>
        </w:tc>
      </w:tr>
    </w:tbl>
    <w:p w14:paraId="0DE7BDAB" w14:textId="77777777" w:rsidR="00FD6B9E" w:rsidRPr="008D58BA" w:rsidRDefault="00FD6B9E" w:rsidP="008D58BA">
      <w:pPr>
        <w:tabs>
          <w:tab w:val="clear" w:pos="426"/>
        </w:tabs>
        <w:suppressAutoHyphens w:val="0"/>
        <w:ind w:left="0" w:right="0"/>
        <w:jc w:val="left"/>
        <w:rPr>
          <w:rFonts w:ascii="Arial" w:hAnsi="Arial" w:cs="Arial"/>
        </w:rPr>
      </w:pPr>
    </w:p>
    <w:tbl>
      <w:tblPr>
        <w:tblW w:w="1100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00"/>
      </w:tblGrid>
      <w:tr w:rsidR="00BE46FA" w:rsidRPr="00D34F2D" w14:paraId="49B3A93F" w14:textId="77777777" w:rsidTr="00EE6137">
        <w:trPr>
          <w:trHeight w:val="567"/>
        </w:trPr>
        <w:tc>
          <w:tcPr>
            <w:tcW w:w="11052" w:type="dxa"/>
            <w:shd w:val="pct15" w:color="auto" w:fill="auto"/>
            <w:vAlign w:val="center"/>
          </w:tcPr>
          <w:p w14:paraId="110D63A0" w14:textId="15910A78" w:rsidR="00BE46FA" w:rsidRPr="00D34F2D" w:rsidRDefault="00BE46FA" w:rsidP="00D62BE1">
            <w:pPr>
              <w:pStyle w:val="formulaire2"/>
              <w:jc w:val="left"/>
            </w:pPr>
            <w:r w:rsidRPr="00D34F2D">
              <w:t>Signature</w:t>
            </w:r>
            <w:r w:rsidR="00AC4B87">
              <w:t>s*</w:t>
            </w:r>
          </w:p>
        </w:tc>
      </w:tr>
    </w:tbl>
    <w:p w14:paraId="5A5A2102" w14:textId="77777777" w:rsidR="00BE46FA" w:rsidRDefault="00BE46FA" w:rsidP="00BE46FA">
      <w:pPr>
        <w:tabs>
          <w:tab w:val="clear" w:pos="426"/>
        </w:tabs>
        <w:ind w:left="0" w:right="0"/>
        <w:rPr>
          <w:rFonts w:ascii="Arial" w:hAnsi="Arial" w:cs="Arial"/>
          <w:sz w:val="22"/>
          <w:szCs w:val="22"/>
          <w:lang w:eastAsia="fr-CA"/>
        </w:rPr>
      </w:pPr>
    </w:p>
    <w:tbl>
      <w:tblPr>
        <w:tblW w:w="11012" w:type="dxa"/>
        <w:tblInd w:w="-98" w:type="dxa"/>
        <w:tblLayout w:type="fixed"/>
        <w:tblLook w:val="0600" w:firstRow="0" w:lastRow="0" w:firstColumn="0" w:lastColumn="0" w:noHBand="1" w:noVBand="1"/>
      </w:tblPr>
      <w:tblGrid>
        <w:gridCol w:w="2395"/>
        <w:gridCol w:w="3270"/>
        <w:gridCol w:w="275"/>
        <w:gridCol w:w="2639"/>
        <w:gridCol w:w="236"/>
        <w:gridCol w:w="714"/>
        <w:gridCol w:w="236"/>
        <w:gridCol w:w="566"/>
        <w:gridCol w:w="239"/>
        <w:gridCol w:w="442"/>
      </w:tblGrid>
      <w:tr w:rsidR="00BE46FA" w:rsidRPr="008F724E" w14:paraId="08FCA3C7" w14:textId="77777777" w:rsidTr="00AF7D75">
        <w:trPr>
          <w:trHeight w:val="1025"/>
        </w:trPr>
        <w:tc>
          <w:tcPr>
            <w:tcW w:w="11012" w:type="dxa"/>
            <w:gridSpan w:val="10"/>
            <w:vAlign w:val="center"/>
          </w:tcPr>
          <w:p w14:paraId="300AB73E" w14:textId="1091176D" w:rsidR="00BE46FA" w:rsidRDefault="00BE46FA" w:rsidP="00381579">
            <w:pPr>
              <w:tabs>
                <w:tab w:val="clear" w:pos="426"/>
              </w:tabs>
              <w:suppressAutoHyphens w:val="0"/>
              <w:ind w:left="0" w:right="0"/>
              <w:rPr>
                <w:rFonts w:ascii="Arial" w:eastAsia="Franklin Gothic Book" w:hAnsi="Arial" w:cs="Arial"/>
                <w:lang w:eastAsia="en-US"/>
              </w:rPr>
            </w:pPr>
            <w:r w:rsidRPr="008F724E">
              <w:rPr>
                <w:rFonts w:ascii="Arial" w:eastAsia="Franklin Gothic Book" w:hAnsi="Arial" w:cs="Arial"/>
                <w:lang w:eastAsia="en-US"/>
              </w:rPr>
              <w:t xml:space="preserve">À titre de dirigeant </w:t>
            </w:r>
            <w:r w:rsidR="00922DAB">
              <w:rPr>
                <w:rFonts w:ascii="Arial" w:eastAsia="Franklin Gothic Book" w:hAnsi="Arial" w:cs="Arial"/>
                <w:lang w:eastAsia="en-US"/>
              </w:rPr>
              <w:t xml:space="preserve">de la direction cliente ou dirigeant </w:t>
            </w:r>
            <w:r w:rsidRPr="008F724E">
              <w:rPr>
                <w:rFonts w:ascii="Arial" w:eastAsia="Franklin Gothic Book" w:hAnsi="Arial" w:cs="Arial"/>
                <w:lang w:eastAsia="en-US"/>
              </w:rPr>
              <w:t>en ressources informationnelles</w:t>
            </w:r>
            <w:r w:rsidR="00C55187">
              <w:rPr>
                <w:rFonts w:ascii="Arial" w:eastAsia="Franklin Gothic Book" w:hAnsi="Arial" w:cs="Arial"/>
                <w:lang w:eastAsia="en-US"/>
              </w:rPr>
              <w:t>/</w:t>
            </w:r>
            <w:r w:rsidR="00C55187" w:rsidRPr="008F724E">
              <w:rPr>
                <w:rFonts w:ascii="Arial" w:eastAsia="Franklin Gothic Book" w:hAnsi="Arial" w:cs="Arial"/>
                <w:lang w:eastAsia="en-US"/>
              </w:rPr>
              <w:t>ressources financières</w:t>
            </w:r>
            <w:r w:rsidRPr="008F724E">
              <w:rPr>
                <w:rFonts w:ascii="Arial" w:eastAsia="Franklin Gothic Book" w:hAnsi="Arial" w:cs="Arial"/>
                <w:lang w:eastAsia="en-US"/>
              </w:rPr>
              <w:t xml:space="preserve"> de l’organisme public, je confirme </w:t>
            </w:r>
            <w:r w:rsidR="000B3E9B">
              <w:rPr>
                <w:rFonts w:ascii="Arial" w:eastAsia="Franklin Gothic Book" w:hAnsi="Arial" w:cs="Arial"/>
                <w:lang w:eastAsia="en-US"/>
              </w:rPr>
              <w:t>que les informations présentées dans le cadre de ce bilan de projet sont exacte</w:t>
            </w:r>
            <w:r w:rsidR="00FE72F3">
              <w:rPr>
                <w:rFonts w:ascii="Arial" w:eastAsia="Franklin Gothic Book" w:hAnsi="Arial" w:cs="Arial"/>
                <w:lang w:eastAsia="en-US"/>
              </w:rPr>
              <w:t>s et que les coûts inscrits dans SIGRI sont conformes (coûts, catégories de coût</w:t>
            </w:r>
            <w:r w:rsidR="000F1C45">
              <w:rPr>
                <w:rFonts w:ascii="Arial" w:eastAsia="Franklin Gothic Book" w:hAnsi="Arial" w:cs="Arial"/>
                <w:lang w:eastAsia="en-US"/>
              </w:rPr>
              <w:t>s</w:t>
            </w:r>
            <w:r w:rsidR="00FE72F3">
              <w:rPr>
                <w:rFonts w:ascii="Arial" w:eastAsia="Franklin Gothic Book" w:hAnsi="Arial" w:cs="Arial"/>
                <w:lang w:eastAsia="en-US"/>
              </w:rPr>
              <w:t xml:space="preserve"> et sources de financement)</w:t>
            </w:r>
            <w:r w:rsidR="000B3E9B">
              <w:rPr>
                <w:rFonts w:ascii="Arial" w:eastAsia="Franklin Gothic Book" w:hAnsi="Arial" w:cs="Arial"/>
                <w:lang w:eastAsia="en-US"/>
              </w:rPr>
              <w:t>.</w:t>
            </w:r>
          </w:p>
          <w:p w14:paraId="7E6BCF4C" w14:textId="4F3B4674" w:rsidR="00381579" w:rsidRPr="008F724E" w:rsidRDefault="00381579" w:rsidP="00381579">
            <w:pPr>
              <w:tabs>
                <w:tab w:val="clear" w:pos="426"/>
              </w:tabs>
              <w:suppressAutoHyphens w:val="0"/>
              <w:ind w:left="0" w:right="0"/>
              <w:rPr>
                <w:rFonts w:ascii="Arial" w:eastAsia="Franklin Gothic Book" w:hAnsi="Arial" w:cs="Arial"/>
                <w:lang w:eastAsia="en-US"/>
              </w:rPr>
            </w:pPr>
          </w:p>
        </w:tc>
      </w:tr>
      <w:tr w:rsidR="00922DAB" w:rsidRPr="008F724E" w14:paraId="1C263B6B" w14:textId="77777777" w:rsidTr="00DC487D">
        <w:trPr>
          <w:trHeight w:val="360"/>
        </w:trPr>
        <w:tc>
          <w:tcPr>
            <w:tcW w:w="2395" w:type="dxa"/>
            <w:vAlign w:val="center"/>
          </w:tcPr>
          <w:p w14:paraId="1F01D36B" w14:textId="0149EB14"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lang w:eastAsia="en-US"/>
              </w:rPr>
              <w:t xml:space="preserve">Dirigeant </w:t>
            </w:r>
            <w:r>
              <w:rPr>
                <w:rFonts w:ascii="Arial" w:eastAsia="Franklin Gothic Book" w:hAnsi="Arial" w:cs="Arial"/>
                <w:lang w:eastAsia="en-US"/>
              </w:rPr>
              <w:t>de la Direction cliente concernée</w:t>
            </w:r>
          </w:p>
        </w:tc>
        <w:tc>
          <w:tcPr>
            <w:tcW w:w="3270" w:type="dxa"/>
            <w:shd w:val="clear" w:color="auto" w:fill="F2F2F2" w:themeFill="background1" w:themeFillShade="F2"/>
            <w:vAlign w:val="center"/>
          </w:tcPr>
          <w:p w14:paraId="24187854"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75" w:type="dxa"/>
          </w:tcPr>
          <w:p w14:paraId="59CCFACB"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F2F2F2" w:themeFill="background1" w:themeFillShade="F2"/>
            <w:vAlign w:val="center"/>
          </w:tcPr>
          <w:p w14:paraId="27BE1424"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6" w:type="dxa"/>
          </w:tcPr>
          <w:p w14:paraId="42176D1D"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197" w:type="dxa"/>
            <w:gridSpan w:val="5"/>
            <w:shd w:val="clear" w:color="auto" w:fill="F2F2F2" w:themeFill="background1" w:themeFillShade="F2"/>
            <w:vAlign w:val="center"/>
          </w:tcPr>
          <w:p w14:paraId="2BC0BD2D"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r>
      <w:tr w:rsidR="00922DAB" w:rsidRPr="008F724E" w14:paraId="20E89B35" w14:textId="77777777" w:rsidTr="00EA6CF5">
        <w:trPr>
          <w:trHeight w:val="360"/>
        </w:trPr>
        <w:tc>
          <w:tcPr>
            <w:tcW w:w="2395" w:type="dxa"/>
            <w:shd w:val="clear" w:color="auto" w:fill="auto"/>
          </w:tcPr>
          <w:p w14:paraId="5BA5B053"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7E6A46E0" w14:textId="2F0608D2"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iCs/>
                <w:lang w:eastAsia="en-US"/>
              </w:rPr>
              <w:t>Nom, Prénom</w:t>
            </w:r>
          </w:p>
        </w:tc>
        <w:tc>
          <w:tcPr>
            <w:tcW w:w="275" w:type="dxa"/>
            <w:shd w:val="clear" w:color="auto" w:fill="auto"/>
          </w:tcPr>
          <w:p w14:paraId="4E2E00B3"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55DDC0A5" w14:textId="158D1B7C"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iCs/>
                <w:lang w:eastAsia="en-US"/>
              </w:rPr>
              <w:t>Signature</w:t>
            </w:r>
          </w:p>
        </w:tc>
        <w:tc>
          <w:tcPr>
            <w:tcW w:w="236" w:type="dxa"/>
            <w:shd w:val="clear" w:color="auto" w:fill="auto"/>
          </w:tcPr>
          <w:p w14:paraId="3734702E"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950" w:type="dxa"/>
            <w:gridSpan w:val="2"/>
            <w:shd w:val="clear" w:color="auto" w:fill="auto"/>
          </w:tcPr>
          <w:p w14:paraId="7C3BC177" w14:textId="3598A059"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iCs/>
                <w:lang w:eastAsia="en-US"/>
              </w:rPr>
              <w:t>AAAA</w:t>
            </w:r>
          </w:p>
        </w:tc>
        <w:tc>
          <w:tcPr>
            <w:tcW w:w="566" w:type="dxa"/>
            <w:shd w:val="clear" w:color="auto" w:fill="auto"/>
          </w:tcPr>
          <w:p w14:paraId="1B79DB5C" w14:textId="5AC16080"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iCs/>
                <w:lang w:eastAsia="en-US"/>
              </w:rPr>
              <w:t>MM</w:t>
            </w:r>
          </w:p>
        </w:tc>
        <w:tc>
          <w:tcPr>
            <w:tcW w:w="239" w:type="dxa"/>
            <w:shd w:val="clear" w:color="auto" w:fill="auto"/>
          </w:tcPr>
          <w:p w14:paraId="2CE105E8"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442" w:type="dxa"/>
            <w:shd w:val="clear" w:color="auto" w:fill="auto"/>
          </w:tcPr>
          <w:p w14:paraId="4FAC5292" w14:textId="47A00350"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iCs/>
                <w:lang w:eastAsia="en-US"/>
              </w:rPr>
              <w:t>JJ</w:t>
            </w:r>
          </w:p>
        </w:tc>
      </w:tr>
      <w:tr w:rsidR="00922DAB" w:rsidRPr="008F724E" w14:paraId="1D53A907" w14:textId="77777777" w:rsidTr="00922DAB">
        <w:trPr>
          <w:trHeight w:val="189"/>
        </w:trPr>
        <w:tc>
          <w:tcPr>
            <w:tcW w:w="2395" w:type="dxa"/>
            <w:shd w:val="clear" w:color="auto" w:fill="auto"/>
            <w:vAlign w:val="center"/>
          </w:tcPr>
          <w:p w14:paraId="7ACBD2A4"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vAlign w:val="center"/>
          </w:tcPr>
          <w:p w14:paraId="785CE1AC"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75" w:type="dxa"/>
            <w:shd w:val="clear" w:color="auto" w:fill="auto"/>
          </w:tcPr>
          <w:p w14:paraId="1E4A8CAE"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vAlign w:val="center"/>
          </w:tcPr>
          <w:p w14:paraId="2D03B92B"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6" w:type="dxa"/>
            <w:shd w:val="clear" w:color="auto" w:fill="auto"/>
          </w:tcPr>
          <w:p w14:paraId="02E364D1"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714" w:type="dxa"/>
            <w:shd w:val="clear" w:color="auto" w:fill="auto"/>
            <w:vAlign w:val="center"/>
          </w:tcPr>
          <w:p w14:paraId="689F5042"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6" w:type="dxa"/>
            <w:shd w:val="clear" w:color="auto" w:fill="auto"/>
          </w:tcPr>
          <w:p w14:paraId="42D6E5DF"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566" w:type="dxa"/>
            <w:shd w:val="clear" w:color="auto" w:fill="auto"/>
            <w:vAlign w:val="center"/>
          </w:tcPr>
          <w:p w14:paraId="493D6A16"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9" w:type="dxa"/>
            <w:shd w:val="clear" w:color="auto" w:fill="auto"/>
          </w:tcPr>
          <w:p w14:paraId="541BB22C"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442" w:type="dxa"/>
            <w:shd w:val="clear" w:color="auto" w:fill="auto"/>
            <w:vAlign w:val="center"/>
          </w:tcPr>
          <w:p w14:paraId="458F1634"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r>
      <w:tr w:rsidR="00922DAB" w:rsidRPr="008F724E" w14:paraId="01FF0972" w14:textId="77777777" w:rsidTr="00087330">
        <w:trPr>
          <w:trHeight w:val="360"/>
        </w:trPr>
        <w:tc>
          <w:tcPr>
            <w:tcW w:w="2395" w:type="dxa"/>
            <w:vAlign w:val="center"/>
          </w:tcPr>
          <w:p w14:paraId="5F23C4DC"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bookmarkStart w:id="1" w:name="_Hlk31369801"/>
            <w:r w:rsidRPr="008F724E">
              <w:rPr>
                <w:rFonts w:ascii="Arial" w:eastAsia="Franklin Gothic Book" w:hAnsi="Arial" w:cs="Arial"/>
                <w:lang w:eastAsia="en-US"/>
              </w:rPr>
              <w:t>Dirigeant en ressources informationnelles</w:t>
            </w:r>
          </w:p>
        </w:tc>
        <w:tc>
          <w:tcPr>
            <w:tcW w:w="3270" w:type="dxa"/>
            <w:shd w:val="clear" w:color="auto" w:fill="F2F2F2" w:themeFill="background1" w:themeFillShade="F2"/>
            <w:vAlign w:val="center"/>
          </w:tcPr>
          <w:p w14:paraId="7A441545" w14:textId="7EA221F3"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75" w:type="dxa"/>
          </w:tcPr>
          <w:p w14:paraId="20F0E0BE"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F2F2F2" w:themeFill="background1" w:themeFillShade="F2"/>
            <w:vAlign w:val="center"/>
          </w:tcPr>
          <w:p w14:paraId="6C726A40" w14:textId="10A88929"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6" w:type="dxa"/>
          </w:tcPr>
          <w:p w14:paraId="7C63072B"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197" w:type="dxa"/>
            <w:gridSpan w:val="5"/>
            <w:shd w:val="clear" w:color="auto" w:fill="F2F2F2" w:themeFill="background1" w:themeFillShade="F2"/>
            <w:vAlign w:val="center"/>
          </w:tcPr>
          <w:p w14:paraId="035F81B1" w14:textId="73F02D1A"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r>
      <w:bookmarkEnd w:id="1"/>
      <w:tr w:rsidR="00922DAB" w:rsidRPr="008F724E" w14:paraId="7079EA75" w14:textId="77777777" w:rsidTr="00AF7D75">
        <w:trPr>
          <w:trHeight w:val="192"/>
        </w:trPr>
        <w:tc>
          <w:tcPr>
            <w:tcW w:w="2395" w:type="dxa"/>
            <w:shd w:val="clear" w:color="auto" w:fill="auto"/>
          </w:tcPr>
          <w:p w14:paraId="3019F8FC"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6F71B99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Nom, Prénom</w:t>
            </w:r>
          </w:p>
        </w:tc>
        <w:tc>
          <w:tcPr>
            <w:tcW w:w="275" w:type="dxa"/>
            <w:shd w:val="clear" w:color="auto" w:fill="auto"/>
          </w:tcPr>
          <w:p w14:paraId="78E97865"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74D98644"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Signature</w:t>
            </w:r>
          </w:p>
        </w:tc>
        <w:tc>
          <w:tcPr>
            <w:tcW w:w="236" w:type="dxa"/>
          </w:tcPr>
          <w:p w14:paraId="5800CE32"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714" w:type="dxa"/>
          </w:tcPr>
          <w:p w14:paraId="31F338CB" w14:textId="77777777" w:rsidR="00922DAB" w:rsidRPr="008F724E" w:rsidRDefault="00922DAB" w:rsidP="00922DAB">
            <w:pPr>
              <w:tabs>
                <w:tab w:val="clear" w:pos="426"/>
              </w:tabs>
              <w:suppressAutoHyphens w:val="0"/>
              <w:spacing w:line="216" w:lineRule="auto"/>
              <w:ind w:left="-8" w:right="-63"/>
              <w:jc w:val="left"/>
              <w:rPr>
                <w:rFonts w:ascii="Arial" w:eastAsia="Franklin Gothic Book" w:hAnsi="Arial" w:cs="Arial"/>
                <w:iCs/>
                <w:lang w:eastAsia="en-US"/>
              </w:rPr>
            </w:pPr>
            <w:r w:rsidRPr="008F724E">
              <w:rPr>
                <w:rFonts w:ascii="Arial" w:eastAsia="Franklin Gothic Book" w:hAnsi="Arial" w:cs="Arial"/>
                <w:iCs/>
                <w:lang w:eastAsia="en-US"/>
              </w:rPr>
              <w:t>AAAA</w:t>
            </w:r>
          </w:p>
        </w:tc>
        <w:tc>
          <w:tcPr>
            <w:tcW w:w="236" w:type="dxa"/>
          </w:tcPr>
          <w:p w14:paraId="5AD69B69"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566" w:type="dxa"/>
          </w:tcPr>
          <w:p w14:paraId="7614F8E9"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MM</w:t>
            </w:r>
          </w:p>
        </w:tc>
        <w:tc>
          <w:tcPr>
            <w:tcW w:w="239" w:type="dxa"/>
          </w:tcPr>
          <w:p w14:paraId="1D9E06D2"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442" w:type="dxa"/>
          </w:tcPr>
          <w:p w14:paraId="527869A6" w14:textId="77777777" w:rsidR="00922DAB" w:rsidRPr="008F724E" w:rsidRDefault="00922DAB" w:rsidP="00922DAB">
            <w:pPr>
              <w:tabs>
                <w:tab w:val="clear" w:pos="426"/>
              </w:tabs>
              <w:suppressAutoHyphens w:val="0"/>
              <w:spacing w:line="216" w:lineRule="auto"/>
              <w:ind w:left="0" w:right="0"/>
              <w:jc w:val="center"/>
              <w:rPr>
                <w:rFonts w:ascii="Arial" w:eastAsia="Franklin Gothic Book" w:hAnsi="Arial" w:cs="Arial"/>
                <w:iCs/>
                <w:lang w:eastAsia="en-US"/>
              </w:rPr>
            </w:pPr>
            <w:r w:rsidRPr="008F724E">
              <w:rPr>
                <w:rFonts w:ascii="Arial" w:eastAsia="Franklin Gothic Book" w:hAnsi="Arial" w:cs="Arial"/>
                <w:iCs/>
                <w:lang w:eastAsia="en-US"/>
              </w:rPr>
              <w:t>JJ</w:t>
            </w:r>
          </w:p>
        </w:tc>
      </w:tr>
      <w:tr w:rsidR="00922DAB" w:rsidRPr="008F724E" w14:paraId="258225FA" w14:textId="77777777" w:rsidTr="00AF7D75">
        <w:trPr>
          <w:trHeight w:val="286"/>
        </w:trPr>
        <w:tc>
          <w:tcPr>
            <w:tcW w:w="2395" w:type="dxa"/>
            <w:shd w:val="clear" w:color="auto" w:fill="auto"/>
          </w:tcPr>
          <w:p w14:paraId="10246C97"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6066877D"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75" w:type="dxa"/>
            <w:shd w:val="clear" w:color="auto" w:fill="auto"/>
          </w:tcPr>
          <w:p w14:paraId="5868ADCF"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45D27D5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236" w:type="dxa"/>
          </w:tcPr>
          <w:p w14:paraId="371F118D"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714" w:type="dxa"/>
          </w:tcPr>
          <w:p w14:paraId="3DF128BD" w14:textId="77777777" w:rsidR="00922DAB" w:rsidRPr="008F724E" w:rsidRDefault="00922DAB" w:rsidP="00922DAB">
            <w:pPr>
              <w:tabs>
                <w:tab w:val="clear" w:pos="426"/>
              </w:tabs>
              <w:suppressAutoHyphens w:val="0"/>
              <w:spacing w:line="216" w:lineRule="auto"/>
              <w:ind w:left="-8" w:right="-63"/>
              <w:jc w:val="left"/>
              <w:rPr>
                <w:rFonts w:ascii="Arial" w:eastAsia="Franklin Gothic Book" w:hAnsi="Arial" w:cs="Arial"/>
                <w:i/>
                <w:lang w:eastAsia="en-US"/>
              </w:rPr>
            </w:pPr>
          </w:p>
        </w:tc>
        <w:tc>
          <w:tcPr>
            <w:tcW w:w="236" w:type="dxa"/>
          </w:tcPr>
          <w:p w14:paraId="67B49E51"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566" w:type="dxa"/>
          </w:tcPr>
          <w:p w14:paraId="172A8A7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39" w:type="dxa"/>
          </w:tcPr>
          <w:p w14:paraId="560E55BD"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442" w:type="dxa"/>
          </w:tcPr>
          <w:p w14:paraId="7EFC0614" w14:textId="77777777" w:rsidR="00922DAB" w:rsidRPr="008F724E" w:rsidRDefault="00922DAB" w:rsidP="00922DAB">
            <w:pPr>
              <w:tabs>
                <w:tab w:val="clear" w:pos="426"/>
              </w:tabs>
              <w:suppressAutoHyphens w:val="0"/>
              <w:spacing w:line="216" w:lineRule="auto"/>
              <w:ind w:left="0" w:right="0"/>
              <w:jc w:val="center"/>
              <w:rPr>
                <w:rFonts w:ascii="Arial" w:eastAsia="Franklin Gothic Book" w:hAnsi="Arial" w:cs="Arial"/>
                <w:i/>
                <w:lang w:eastAsia="en-US"/>
              </w:rPr>
            </w:pPr>
          </w:p>
        </w:tc>
      </w:tr>
      <w:tr w:rsidR="00922DAB" w:rsidRPr="008F724E" w14:paraId="16F2E025" w14:textId="77777777" w:rsidTr="002E0413">
        <w:trPr>
          <w:trHeight w:val="286"/>
        </w:trPr>
        <w:tc>
          <w:tcPr>
            <w:tcW w:w="2395" w:type="dxa"/>
            <w:shd w:val="clear" w:color="auto" w:fill="auto"/>
            <w:vAlign w:val="center"/>
          </w:tcPr>
          <w:p w14:paraId="57168BA5" w14:textId="190668DF" w:rsidR="00922DAB" w:rsidRPr="008F724E" w:rsidRDefault="00922DAB" w:rsidP="00922DAB">
            <w:pPr>
              <w:tabs>
                <w:tab w:val="clear" w:pos="426"/>
              </w:tabs>
              <w:suppressAutoHyphens w:val="0"/>
              <w:ind w:left="0" w:right="0"/>
              <w:jc w:val="left"/>
              <w:rPr>
                <w:rFonts w:ascii="Arial" w:eastAsia="Franklin Gothic Book" w:hAnsi="Arial" w:cs="Arial"/>
                <w:lang w:eastAsia="en-US"/>
              </w:rPr>
            </w:pPr>
            <w:r w:rsidRPr="008F724E">
              <w:rPr>
                <w:rFonts w:ascii="Arial" w:eastAsia="Franklin Gothic Book" w:hAnsi="Arial" w:cs="Arial"/>
                <w:lang w:eastAsia="en-US"/>
              </w:rPr>
              <w:t xml:space="preserve">Dirigeant en ressources </w:t>
            </w:r>
            <w:r>
              <w:rPr>
                <w:rFonts w:ascii="Arial" w:eastAsia="Franklin Gothic Book" w:hAnsi="Arial" w:cs="Arial"/>
                <w:lang w:eastAsia="en-US"/>
              </w:rPr>
              <w:t>financières</w:t>
            </w:r>
          </w:p>
        </w:tc>
        <w:tc>
          <w:tcPr>
            <w:tcW w:w="3270" w:type="dxa"/>
            <w:shd w:val="clear" w:color="auto" w:fill="F2F2F2" w:themeFill="background1" w:themeFillShade="F2"/>
            <w:vAlign w:val="center"/>
          </w:tcPr>
          <w:p w14:paraId="16F820CB"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75" w:type="dxa"/>
            <w:shd w:val="clear" w:color="auto" w:fill="FFFFFF" w:themeFill="background1"/>
          </w:tcPr>
          <w:p w14:paraId="480EDC25"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F2F2F2" w:themeFill="background1" w:themeFillShade="F2"/>
            <w:vAlign w:val="center"/>
          </w:tcPr>
          <w:p w14:paraId="7D204D7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236" w:type="dxa"/>
            <w:shd w:val="clear" w:color="auto" w:fill="FFFFFF" w:themeFill="background1"/>
          </w:tcPr>
          <w:p w14:paraId="5B486F6C"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197" w:type="dxa"/>
            <w:gridSpan w:val="5"/>
            <w:shd w:val="clear" w:color="auto" w:fill="F2F2F2" w:themeFill="background1" w:themeFillShade="F2"/>
            <w:vAlign w:val="center"/>
          </w:tcPr>
          <w:p w14:paraId="41EC07C5" w14:textId="77777777" w:rsidR="00922DAB" w:rsidRPr="008F724E" w:rsidRDefault="00922DAB" w:rsidP="00922DAB">
            <w:pPr>
              <w:tabs>
                <w:tab w:val="clear" w:pos="426"/>
              </w:tabs>
              <w:suppressAutoHyphens w:val="0"/>
              <w:ind w:left="0" w:right="0"/>
              <w:jc w:val="left"/>
              <w:rPr>
                <w:rFonts w:ascii="Arial" w:eastAsia="Franklin Gothic Book" w:hAnsi="Arial" w:cs="Arial"/>
                <w:i/>
                <w:lang w:eastAsia="en-US"/>
              </w:rPr>
            </w:pPr>
          </w:p>
        </w:tc>
      </w:tr>
      <w:tr w:rsidR="00922DAB" w:rsidRPr="008F724E" w14:paraId="3C142B5F" w14:textId="77777777" w:rsidTr="00AF7D75">
        <w:trPr>
          <w:trHeight w:val="286"/>
        </w:trPr>
        <w:tc>
          <w:tcPr>
            <w:tcW w:w="2395" w:type="dxa"/>
            <w:shd w:val="clear" w:color="auto" w:fill="auto"/>
          </w:tcPr>
          <w:p w14:paraId="631327EA"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70EF2A73" w14:textId="6BAC3EBB"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r w:rsidRPr="008F724E">
              <w:rPr>
                <w:rFonts w:ascii="Arial" w:eastAsia="Franklin Gothic Book" w:hAnsi="Arial" w:cs="Arial"/>
                <w:iCs/>
                <w:lang w:eastAsia="en-US"/>
              </w:rPr>
              <w:t>Nom, Prénom</w:t>
            </w:r>
          </w:p>
        </w:tc>
        <w:tc>
          <w:tcPr>
            <w:tcW w:w="275" w:type="dxa"/>
            <w:shd w:val="clear" w:color="auto" w:fill="auto"/>
          </w:tcPr>
          <w:p w14:paraId="223C73F1"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0438A944" w14:textId="49EF822C"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Signature</w:t>
            </w:r>
          </w:p>
        </w:tc>
        <w:tc>
          <w:tcPr>
            <w:tcW w:w="236" w:type="dxa"/>
          </w:tcPr>
          <w:p w14:paraId="0CC23879"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714" w:type="dxa"/>
          </w:tcPr>
          <w:p w14:paraId="11FD383A" w14:textId="04619DBE" w:rsidR="00922DAB" w:rsidRPr="008F724E" w:rsidRDefault="00922DAB" w:rsidP="00922DAB">
            <w:pPr>
              <w:tabs>
                <w:tab w:val="clear" w:pos="426"/>
              </w:tabs>
              <w:suppressAutoHyphens w:val="0"/>
              <w:spacing w:line="216" w:lineRule="auto"/>
              <w:ind w:left="-8" w:right="-63"/>
              <w:jc w:val="left"/>
              <w:rPr>
                <w:rFonts w:ascii="Arial" w:eastAsia="Franklin Gothic Book" w:hAnsi="Arial" w:cs="Arial"/>
                <w:i/>
                <w:lang w:eastAsia="en-US"/>
              </w:rPr>
            </w:pPr>
            <w:r w:rsidRPr="008F724E">
              <w:rPr>
                <w:rFonts w:ascii="Arial" w:eastAsia="Franklin Gothic Book" w:hAnsi="Arial" w:cs="Arial"/>
                <w:iCs/>
                <w:lang w:eastAsia="en-US"/>
              </w:rPr>
              <w:t>AAAA</w:t>
            </w:r>
          </w:p>
        </w:tc>
        <w:tc>
          <w:tcPr>
            <w:tcW w:w="236" w:type="dxa"/>
          </w:tcPr>
          <w:p w14:paraId="3A62BA60"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566" w:type="dxa"/>
          </w:tcPr>
          <w:p w14:paraId="7894BC47" w14:textId="2FED27A4"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r w:rsidRPr="008F724E">
              <w:rPr>
                <w:rFonts w:ascii="Arial" w:eastAsia="Franklin Gothic Book" w:hAnsi="Arial" w:cs="Arial"/>
                <w:iCs/>
                <w:lang w:eastAsia="en-US"/>
              </w:rPr>
              <w:t>MM</w:t>
            </w:r>
          </w:p>
        </w:tc>
        <w:tc>
          <w:tcPr>
            <w:tcW w:w="239" w:type="dxa"/>
          </w:tcPr>
          <w:p w14:paraId="7D07F3F7"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442" w:type="dxa"/>
          </w:tcPr>
          <w:p w14:paraId="35273475" w14:textId="38167919" w:rsidR="00922DAB" w:rsidRPr="008F724E" w:rsidRDefault="00922DAB" w:rsidP="00922DAB">
            <w:pPr>
              <w:tabs>
                <w:tab w:val="clear" w:pos="426"/>
              </w:tabs>
              <w:suppressAutoHyphens w:val="0"/>
              <w:spacing w:line="216" w:lineRule="auto"/>
              <w:ind w:left="0" w:right="0"/>
              <w:jc w:val="center"/>
              <w:rPr>
                <w:rFonts w:ascii="Arial" w:eastAsia="Franklin Gothic Book" w:hAnsi="Arial" w:cs="Arial"/>
                <w:i/>
                <w:lang w:eastAsia="en-US"/>
              </w:rPr>
            </w:pPr>
            <w:r w:rsidRPr="008F724E">
              <w:rPr>
                <w:rFonts w:ascii="Arial" w:eastAsia="Franklin Gothic Book" w:hAnsi="Arial" w:cs="Arial"/>
                <w:iCs/>
                <w:lang w:eastAsia="en-US"/>
              </w:rPr>
              <w:t>JJ</w:t>
            </w:r>
          </w:p>
        </w:tc>
      </w:tr>
      <w:tr w:rsidR="00922DAB" w:rsidRPr="008F724E" w14:paraId="3B0E1833" w14:textId="77777777" w:rsidTr="00AF7D75">
        <w:trPr>
          <w:trHeight w:val="286"/>
        </w:trPr>
        <w:tc>
          <w:tcPr>
            <w:tcW w:w="2395" w:type="dxa"/>
            <w:shd w:val="clear" w:color="auto" w:fill="auto"/>
          </w:tcPr>
          <w:p w14:paraId="65377198"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1B0DC690"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75" w:type="dxa"/>
            <w:shd w:val="clear" w:color="auto" w:fill="auto"/>
          </w:tcPr>
          <w:p w14:paraId="7A873CD4"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31358BE6"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236" w:type="dxa"/>
          </w:tcPr>
          <w:p w14:paraId="6E44CC32"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714" w:type="dxa"/>
          </w:tcPr>
          <w:p w14:paraId="605A8B9B" w14:textId="77777777" w:rsidR="00922DAB" w:rsidRPr="008F724E" w:rsidRDefault="00922DAB" w:rsidP="00922DAB">
            <w:pPr>
              <w:tabs>
                <w:tab w:val="clear" w:pos="426"/>
              </w:tabs>
              <w:suppressAutoHyphens w:val="0"/>
              <w:spacing w:line="216" w:lineRule="auto"/>
              <w:ind w:left="-8" w:right="-63"/>
              <w:jc w:val="left"/>
              <w:rPr>
                <w:rFonts w:ascii="Arial" w:eastAsia="Franklin Gothic Book" w:hAnsi="Arial" w:cs="Arial"/>
                <w:i/>
                <w:lang w:eastAsia="en-US"/>
              </w:rPr>
            </w:pPr>
          </w:p>
        </w:tc>
        <w:tc>
          <w:tcPr>
            <w:tcW w:w="236" w:type="dxa"/>
          </w:tcPr>
          <w:p w14:paraId="0CAA9373"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566" w:type="dxa"/>
          </w:tcPr>
          <w:p w14:paraId="06E769F7"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239" w:type="dxa"/>
          </w:tcPr>
          <w:p w14:paraId="76D8CB4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442" w:type="dxa"/>
          </w:tcPr>
          <w:p w14:paraId="75FB0C27" w14:textId="77777777" w:rsidR="00922DAB" w:rsidRPr="008F724E" w:rsidRDefault="00922DAB" w:rsidP="00922DAB">
            <w:pPr>
              <w:tabs>
                <w:tab w:val="clear" w:pos="426"/>
              </w:tabs>
              <w:suppressAutoHyphens w:val="0"/>
              <w:spacing w:line="216" w:lineRule="auto"/>
              <w:ind w:left="0" w:right="0"/>
              <w:jc w:val="center"/>
              <w:rPr>
                <w:rFonts w:ascii="Arial" w:eastAsia="Franklin Gothic Book" w:hAnsi="Arial" w:cs="Arial"/>
                <w:i/>
                <w:lang w:eastAsia="en-US"/>
              </w:rPr>
            </w:pPr>
          </w:p>
        </w:tc>
      </w:tr>
      <w:tr w:rsidR="00922DAB" w:rsidRPr="008F724E" w14:paraId="3113C248" w14:textId="77777777" w:rsidTr="001402A4">
        <w:trPr>
          <w:trHeight w:val="1025"/>
        </w:trPr>
        <w:tc>
          <w:tcPr>
            <w:tcW w:w="11012" w:type="dxa"/>
            <w:gridSpan w:val="10"/>
            <w:vAlign w:val="center"/>
          </w:tcPr>
          <w:p w14:paraId="3FD387F6" w14:textId="1FFF9E7F" w:rsidR="00922DAB" w:rsidRPr="00AC4F05" w:rsidRDefault="00922DAB" w:rsidP="00922DAB">
            <w:pPr>
              <w:tabs>
                <w:tab w:val="clear" w:pos="426"/>
              </w:tabs>
              <w:suppressAutoHyphens w:val="0"/>
              <w:ind w:left="0" w:right="0"/>
              <w:rPr>
                <w:rFonts w:ascii="Arial" w:eastAsia="Franklin Gothic Book" w:hAnsi="Arial" w:cs="Arial"/>
                <w:lang w:eastAsia="en-US"/>
              </w:rPr>
            </w:pPr>
            <w:r w:rsidRPr="00AC4F05">
              <w:rPr>
                <w:rFonts w:ascii="Arial" w:hAnsi="Arial" w:cs="Arial"/>
                <w:color w:val="1F497D" w:themeColor="text2"/>
                <w:lang w:val="fr-CA" w:eastAsia="fr-CA"/>
              </w:rPr>
              <w:t>*Dans le cadre d’une variation de plus de 10 % au niveau de l’indicateur coût d’un projet qualifié, la signature du dirigeant de l’organis</w:t>
            </w:r>
            <w:r>
              <w:rPr>
                <w:rFonts w:ascii="Arial" w:hAnsi="Arial" w:cs="Arial"/>
                <w:color w:val="1F497D" w:themeColor="text2"/>
                <w:lang w:val="fr-CA" w:eastAsia="fr-CA"/>
              </w:rPr>
              <w:t>me public</w:t>
            </w:r>
            <w:r w:rsidRPr="00AC4F05">
              <w:rPr>
                <w:rFonts w:ascii="Arial" w:hAnsi="Arial" w:cs="Arial"/>
                <w:color w:val="1F497D" w:themeColor="text2"/>
                <w:lang w:val="fr-CA" w:eastAsia="fr-CA"/>
              </w:rPr>
              <w:t xml:space="preserve"> est exigée. </w:t>
            </w:r>
          </w:p>
        </w:tc>
      </w:tr>
      <w:tr w:rsidR="00922DAB" w:rsidRPr="008F724E" w14:paraId="5656F533" w14:textId="77777777" w:rsidTr="00D1145D">
        <w:trPr>
          <w:trHeight w:val="360"/>
        </w:trPr>
        <w:tc>
          <w:tcPr>
            <w:tcW w:w="2395" w:type="dxa"/>
            <w:vAlign w:val="center"/>
          </w:tcPr>
          <w:p w14:paraId="5E111CCB" w14:textId="04400F0F" w:rsidR="00922DAB" w:rsidRPr="008F724E" w:rsidRDefault="00922DAB" w:rsidP="00922DAB">
            <w:pPr>
              <w:tabs>
                <w:tab w:val="clear" w:pos="426"/>
              </w:tabs>
              <w:suppressAutoHyphens w:val="0"/>
              <w:ind w:left="0" w:right="0"/>
              <w:jc w:val="left"/>
              <w:rPr>
                <w:rFonts w:ascii="Arial" w:eastAsia="Franklin Gothic Book" w:hAnsi="Arial" w:cs="Arial"/>
                <w:lang w:eastAsia="en-US"/>
              </w:rPr>
            </w:pPr>
            <w:bookmarkStart w:id="2" w:name="_GoBack" w:colFirst="5" w:colLast="5"/>
            <w:r>
              <w:rPr>
                <w:rFonts w:ascii="Arial" w:eastAsia="Franklin Gothic Book" w:hAnsi="Arial" w:cs="Arial"/>
                <w:lang w:eastAsia="en-US"/>
              </w:rPr>
              <w:t>Dirigeant de l’organisme public</w:t>
            </w:r>
          </w:p>
        </w:tc>
        <w:tc>
          <w:tcPr>
            <w:tcW w:w="3270" w:type="dxa"/>
            <w:shd w:val="clear" w:color="auto" w:fill="F2F2F2" w:themeFill="background1" w:themeFillShade="F2"/>
            <w:vAlign w:val="center"/>
          </w:tcPr>
          <w:p w14:paraId="518A9361"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75" w:type="dxa"/>
          </w:tcPr>
          <w:p w14:paraId="4C44BED6"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F2F2F2" w:themeFill="background1" w:themeFillShade="F2"/>
            <w:vAlign w:val="center"/>
          </w:tcPr>
          <w:p w14:paraId="045A0657"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36" w:type="dxa"/>
          </w:tcPr>
          <w:p w14:paraId="0CB1EEFB"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197" w:type="dxa"/>
            <w:gridSpan w:val="5"/>
            <w:shd w:val="clear" w:color="auto" w:fill="F2F2F2" w:themeFill="background1" w:themeFillShade="F2"/>
            <w:vAlign w:val="center"/>
          </w:tcPr>
          <w:p w14:paraId="18C19AA9"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r>
      <w:bookmarkEnd w:id="2"/>
      <w:tr w:rsidR="00922DAB" w:rsidRPr="008F724E" w14:paraId="1D9F77E8" w14:textId="77777777" w:rsidTr="001402A4">
        <w:trPr>
          <w:trHeight w:val="192"/>
        </w:trPr>
        <w:tc>
          <w:tcPr>
            <w:tcW w:w="2395" w:type="dxa"/>
            <w:shd w:val="clear" w:color="auto" w:fill="auto"/>
          </w:tcPr>
          <w:p w14:paraId="61097B05"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3270" w:type="dxa"/>
            <w:shd w:val="clear" w:color="auto" w:fill="auto"/>
          </w:tcPr>
          <w:p w14:paraId="43C15252"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Nom, Prénom</w:t>
            </w:r>
          </w:p>
        </w:tc>
        <w:tc>
          <w:tcPr>
            <w:tcW w:w="275" w:type="dxa"/>
            <w:shd w:val="clear" w:color="auto" w:fill="auto"/>
          </w:tcPr>
          <w:p w14:paraId="6A7FF605" w14:textId="77777777" w:rsidR="00922DAB" w:rsidRPr="008F724E" w:rsidRDefault="00922DAB" w:rsidP="00922DAB">
            <w:pPr>
              <w:tabs>
                <w:tab w:val="clear" w:pos="426"/>
              </w:tabs>
              <w:suppressAutoHyphens w:val="0"/>
              <w:ind w:left="0" w:right="0"/>
              <w:jc w:val="left"/>
              <w:rPr>
                <w:rFonts w:ascii="Arial" w:eastAsia="Franklin Gothic Book" w:hAnsi="Arial" w:cs="Arial"/>
                <w:lang w:eastAsia="en-US"/>
              </w:rPr>
            </w:pPr>
          </w:p>
        </w:tc>
        <w:tc>
          <w:tcPr>
            <w:tcW w:w="2639" w:type="dxa"/>
            <w:shd w:val="clear" w:color="auto" w:fill="auto"/>
          </w:tcPr>
          <w:p w14:paraId="4A0DFCAD"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Signature</w:t>
            </w:r>
          </w:p>
        </w:tc>
        <w:tc>
          <w:tcPr>
            <w:tcW w:w="236" w:type="dxa"/>
          </w:tcPr>
          <w:p w14:paraId="15A3510B"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
                <w:lang w:eastAsia="en-US"/>
              </w:rPr>
            </w:pPr>
          </w:p>
        </w:tc>
        <w:tc>
          <w:tcPr>
            <w:tcW w:w="714" w:type="dxa"/>
          </w:tcPr>
          <w:p w14:paraId="3568BE75" w14:textId="77777777" w:rsidR="00922DAB" w:rsidRPr="008F724E" w:rsidRDefault="00922DAB" w:rsidP="00922DAB">
            <w:pPr>
              <w:tabs>
                <w:tab w:val="clear" w:pos="426"/>
              </w:tabs>
              <w:suppressAutoHyphens w:val="0"/>
              <w:spacing w:line="216" w:lineRule="auto"/>
              <w:ind w:left="-8" w:right="-63"/>
              <w:jc w:val="left"/>
              <w:rPr>
                <w:rFonts w:ascii="Arial" w:eastAsia="Franklin Gothic Book" w:hAnsi="Arial" w:cs="Arial"/>
                <w:iCs/>
                <w:lang w:eastAsia="en-US"/>
              </w:rPr>
            </w:pPr>
            <w:r w:rsidRPr="008F724E">
              <w:rPr>
                <w:rFonts w:ascii="Arial" w:eastAsia="Franklin Gothic Book" w:hAnsi="Arial" w:cs="Arial"/>
                <w:iCs/>
                <w:lang w:eastAsia="en-US"/>
              </w:rPr>
              <w:t>AAAA</w:t>
            </w:r>
          </w:p>
        </w:tc>
        <w:tc>
          <w:tcPr>
            <w:tcW w:w="236" w:type="dxa"/>
          </w:tcPr>
          <w:p w14:paraId="0E5F4F78"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566" w:type="dxa"/>
          </w:tcPr>
          <w:p w14:paraId="79787493"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r w:rsidRPr="008F724E">
              <w:rPr>
                <w:rFonts w:ascii="Arial" w:eastAsia="Franklin Gothic Book" w:hAnsi="Arial" w:cs="Arial"/>
                <w:iCs/>
                <w:lang w:eastAsia="en-US"/>
              </w:rPr>
              <w:t>MM</w:t>
            </w:r>
          </w:p>
        </w:tc>
        <w:tc>
          <w:tcPr>
            <w:tcW w:w="239" w:type="dxa"/>
          </w:tcPr>
          <w:p w14:paraId="1D1D1E45" w14:textId="77777777" w:rsidR="00922DAB" w:rsidRPr="008F724E" w:rsidRDefault="00922DAB" w:rsidP="00922DAB">
            <w:pPr>
              <w:tabs>
                <w:tab w:val="clear" w:pos="426"/>
              </w:tabs>
              <w:suppressAutoHyphens w:val="0"/>
              <w:spacing w:line="216" w:lineRule="auto"/>
              <w:ind w:left="0" w:right="0"/>
              <w:jc w:val="left"/>
              <w:rPr>
                <w:rFonts w:ascii="Arial" w:eastAsia="Franklin Gothic Book" w:hAnsi="Arial" w:cs="Arial"/>
                <w:iCs/>
                <w:lang w:eastAsia="en-US"/>
              </w:rPr>
            </w:pPr>
          </w:p>
        </w:tc>
        <w:tc>
          <w:tcPr>
            <w:tcW w:w="442" w:type="dxa"/>
          </w:tcPr>
          <w:p w14:paraId="011F0214" w14:textId="77777777" w:rsidR="00922DAB" w:rsidRPr="008F724E" w:rsidRDefault="00922DAB" w:rsidP="00922DAB">
            <w:pPr>
              <w:tabs>
                <w:tab w:val="clear" w:pos="426"/>
              </w:tabs>
              <w:suppressAutoHyphens w:val="0"/>
              <w:spacing w:line="216" w:lineRule="auto"/>
              <w:ind w:left="0" w:right="0"/>
              <w:jc w:val="center"/>
              <w:rPr>
                <w:rFonts w:ascii="Arial" w:eastAsia="Franklin Gothic Book" w:hAnsi="Arial" w:cs="Arial"/>
                <w:iCs/>
                <w:lang w:eastAsia="en-US"/>
              </w:rPr>
            </w:pPr>
            <w:r w:rsidRPr="008F724E">
              <w:rPr>
                <w:rFonts w:ascii="Arial" w:eastAsia="Franklin Gothic Book" w:hAnsi="Arial" w:cs="Arial"/>
                <w:iCs/>
                <w:lang w:eastAsia="en-US"/>
              </w:rPr>
              <w:t>JJ</w:t>
            </w:r>
          </w:p>
        </w:tc>
      </w:tr>
    </w:tbl>
    <w:p w14:paraId="7CB93883" w14:textId="77777777" w:rsidR="00AC4B87" w:rsidRPr="003449E1" w:rsidRDefault="00AC4B87" w:rsidP="00AD085F">
      <w:pPr>
        <w:tabs>
          <w:tab w:val="clear" w:pos="426"/>
        </w:tabs>
        <w:spacing w:before="120" w:after="120"/>
        <w:ind w:left="0" w:right="0"/>
        <w:rPr>
          <w:rFonts w:ascii="Arial" w:hAnsi="Arial" w:cs="Arial"/>
          <w:sz w:val="22"/>
          <w:szCs w:val="22"/>
          <w:lang w:val="fr-CA" w:eastAsia="fr-CA"/>
        </w:rPr>
      </w:pPr>
    </w:p>
    <w:sectPr w:rsidR="00AC4B87" w:rsidRPr="003449E1" w:rsidSect="00591E9C">
      <w:headerReference w:type="default" r:id="rId10"/>
      <w:footerReference w:type="default" r:id="rId11"/>
      <w:pgSz w:w="12240" w:h="20160" w:code="5"/>
      <w:pgMar w:top="680" w:right="618" w:bottom="1134" w:left="618" w:header="726"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4013" w14:textId="77777777" w:rsidR="003307EC" w:rsidRDefault="003307EC">
      <w:r>
        <w:separator/>
      </w:r>
    </w:p>
  </w:endnote>
  <w:endnote w:type="continuationSeparator" w:id="0">
    <w:p w14:paraId="5FE26268" w14:textId="77777777" w:rsidR="003307EC" w:rsidRDefault="003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629081"/>
      <w:docPartObj>
        <w:docPartGallery w:val="Page Numbers (Bottom of Page)"/>
        <w:docPartUnique/>
      </w:docPartObj>
    </w:sdtPr>
    <w:sdtEndPr/>
    <w:sdtContent>
      <w:p w14:paraId="7ED0D4A1" w14:textId="66CCE157" w:rsidR="003B4CAE" w:rsidRDefault="003B4CAE">
        <w:pPr>
          <w:pStyle w:val="Pieddepage"/>
          <w:jc w:val="right"/>
        </w:pPr>
        <w:r w:rsidRPr="005A3C90">
          <w:rPr>
            <w:rFonts w:ascii="Arial" w:hAnsi="Arial" w:cs="Arial"/>
          </w:rPr>
          <w:fldChar w:fldCharType="begin"/>
        </w:r>
        <w:r w:rsidRPr="005A3C90">
          <w:rPr>
            <w:rFonts w:ascii="Arial" w:hAnsi="Arial" w:cs="Arial"/>
          </w:rPr>
          <w:instrText>PAGE   \* MERGEFORMAT</w:instrText>
        </w:r>
        <w:r w:rsidRPr="005A3C90">
          <w:rPr>
            <w:rFonts w:ascii="Arial" w:hAnsi="Arial" w:cs="Arial"/>
          </w:rPr>
          <w:fldChar w:fldCharType="separate"/>
        </w:r>
        <w:r w:rsidRPr="005A3C90">
          <w:rPr>
            <w:rFonts w:ascii="Arial" w:hAnsi="Arial" w:cs="Arial"/>
          </w:rPr>
          <w:t>2</w:t>
        </w:r>
        <w:r w:rsidRPr="005A3C90">
          <w:rPr>
            <w:rFonts w:ascii="Arial" w:hAnsi="Arial" w:cs="Arial"/>
          </w:rPr>
          <w:fldChar w:fldCharType="end"/>
        </w:r>
      </w:p>
    </w:sdtContent>
  </w:sdt>
  <w:p w14:paraId="3E2BDD45" w14:textId="77777777" w:rsidR="003B4CAE" w:rsidRDefault="003B4C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31BC" w14:textId="77777777" w:rsidR="003307EC" w:rsidRDefault="003307EC">
      <w:r>
        <w:separator/>
      </w:r>
    </w:p>
  </w:footnote>
  <w:footnote w:type="continuationSeparator" w:id="0">
    <w:p w14:paraId="3FE6D547" w14:textId="77777777" w:rsidR="003307EC" w:rsidRDefault="0033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etableauclaire"/>
      <w:tblW w:w="1100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D9D9D9" w:themeFill="background1" w:themeFillShade="D9"/>
      <w:tblLayout w:type="fixed"/>
      <w:tblLook w:val="0000" w:firstRow="0" w:lastRow="0" w:firstColumn="0" w:lastColumn="0" w:noHBand="0" w:noVBand="0"/>
    </w:tblPr>
    <w:tblGrid>
      <w:gridCol w:w="2830"/>
      <w:gridCol w:w="580"/>
      <w:gridCol w:w="4521"/>
      <w:gridCol w:w="2837"/>
      <w:gridCol w:w="239"/>
    </w:tblGrid>
    <w:tr w:rsidR="000571D1" w14:paraId="5B4DFE90" w14:textId="50779FEC" w:rsidTr="00172D2B">
      <w:trPr>
        <w:trHeight w:hRule="exact" w:val="716"/>
      </w:trPr>
      <w:tc>
        <w:tcPr>
          <w:tcW w:w="7931" w:type="dxa"/>
          <w:gridSpan w:val="3"/>
          <w:tcBorders>
            <w:top w:val="single" w:sz="4" w:space="0" w:color="auto"/>
            <w:bottom w:val="single" w:sz="4" w:space="0" w:color="auto"/>
          </w:tcBorders>
          <w:shd w:val="clear" w:color="auto" w:fill="D9D9D9" w:themeFill="background1" w:themeFillShade="D9"/>
        </w:tcPr>
        <w:p w14:paraId="21CA837C" w14:textId="3A1314EC" w:rsidR="000571D1" w:rsidRPr="00A277DA" w:rsidRDefault="000B3E9B" w:rsidP="00347D7D">
          <w:pPr>
            <w:pStyle w:val="Document"/>
            <w:rPr>
              <w:rFonts w:ascii="Arial" w:hAnsi="Arial" w:cs="Arial"/>
              <w:sz w:val="32"/>
              <w:szCs w:val="32"/>
            </w:rPr>
          </w:pPr>
          <w:r>
            <w:rPr>
              <w:rFonts w:ascii="Arial" w:hAnsi="Arial" w:cs="Arial"/>
              <w:sz w:val="32"/>
              <w:szCs w:val="32"/>
            </w:rPr>
            <w:t>Bilan de projet</w:t>
          </w:r>
        </w:p>
        <w:p w14:paraId="7122F9F8" w14:textId="0F7A692D" w:rsidR="000571D1" w:rsidRDefault="003925B4" w:rsidP="00347D7D">
          <w:pPr>
            <w:ind w:left="0"/>
            <w:jc w:val="left"/>
            <w:rPr>
              <w:color w:val="003366"/>
              <w:sz w:val="36"/>
              <w:szCs w:val="36"/>
            </w:rPr>
          </w:pPr>
          <w:r>
            <w:rPr>
              <w:rFonts w:ascii="Arial" w:hAnsi="Arial" w:cs="Arial"/>
              <w:b/>
              <w:bCs/>
            </w:rPr>
            <w:t xml:space="preserve">Secteur </w:t>
          </w:r>
          <w:r w:rsidR="000571D1" w:rsidRPr="00A277DA">
            <w:rPr>
              <w:rFonts w:ascii="Arial" w:hAnsi="Arial" w:cs="Arial"/>
              <w:b/>
              <w:bCs/>
            </w:rPr>
            <w:t>de la santé et des services sociaux (Version 1.1)</w:t>
          </w:r>
        </w:p>
      </w:tc>
      <w:tc>
        <w:tcPr>
          <w:tcW w:w="3076" w:type="dxa"/>
          <w:gridSpan w:val="2"/>
          <w:tcBorders>
            <w:top w:val="single" w:sz="4" w:space="0" w:color="auto"/>
            <w:bottom w:val="single" w:sz="4" w:space="0" w:color="auto"/>
          </w:tcBorders>
          <w:shd w:val="clear" w:color="auto" w:fill="D9D9D9" w:themeFill="background1" w:themeFillShade="D9"/>
        </w:tcPr>
        <w:p w14:paraId="183EF196" w14:textId="4F9E97CD" w:rsidR="000571D1" w:rsidRDefault="000571D1" w:rsidP="000571D1">
          <w:pPr>
            <w:pStyle w:val="DataDocument"/>
            <w:ind w:right="-107"/>
            <w:jc w:val="right"/>
            <w:rPr>
              <w:b/>
              <w:bCs/>
              <w:noProof/>
              <w:color w:val="003366"/>
              <w:sz w:val="32"/>
              <w:szCs w:val="32"/>
              <w:lang w:val="fr-CA" w:eastAsia="fr-CA"/>
            </w:rPr>
          </w:pPr>
          <w:r>
            <w:rPr>
              <w:b/>
              <w:bCs/>
              <w:noProof/>
              <w:color w:val="003366"/>
              <w:sz w:val="32"/>
              <w:szCs w:val="32"/>
              <w:lang w:val="fr-CA" w:eastAsia="fr-CA"/>
            </w:rPr>
            <w:drawing>
              <wp:inline distT="0" distB="0" distL="0" distR="0" wp14:anchorId="7A8A9EE2" wp14:editId="502534D1">
                <wp:extent cx="961390" cy="4508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duotone>
                            <a:prstClr val="black"/>
                            <a:schemeClr val="bg1">
                              <a:lumMod val="5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35898" cy="485791"/>
                        </a:xfrm>
                        <a:prstGeom prst="rect">
                          <a:avLst/>
                        </a:prstGeom>
                        <a:solidFill>
                          <a:srgbClr val="FFFFFF"/>
                        </a:solidFill>
                        <a:ln>
                          <a:noFill/>
                        </a:ln>
                      </pic:spPr>
                    </pic:pic>
                  </a:graphicData>
                </a:graphic>
              </wp:inline>
            </w:drawing>
          </w:r>
        </w:p>
      </w:tc>
    </w:tr>
    <w:tr w:rsidR="000571D1" w:rsidRPr="00A277DA" w14:paraId="022DDE3D" w14:textId="41C6BA98" w:rsidTr="00172D2B">
      <w:trPr>
        <w:trHeight w:hRule="exact" w:val="145"/>
      </w:trPr>
      <w:tc>
        <w:tcPr>
          <w:tcW w:w="3410" w:type="dxa"/>
          <w:gridSpan w:val="2"/>
          <w:tcBorders>
            <w:top w:val="single" w:sz="4" w:space="0" w:color="auto"/>
          </w:tcBorders>
          <w:shd w:val="clear" w:color="auto" w:fill="D9D9D9" w:themeFill="background1" w:themeFillShade="D9"/>
          <w:vAlign w:val="center"/>
        </w:tcPr>
        <w:p w14:paraId="5A2BC0AA" w14:textId="77777777" w:rsidR="000571D1" w:rsidRPr="00A277DA" w:rsidRDefault="000571D1" w:rsidP="00A277DA">
          <w:pPr>
            <w:pStyle w:val="Document"/>
            <w:rPr>
              <w:rFonts w:ascii="Arial" w:hAnsi="Arial" w:cs="Arial"/>
              <w:sz w:val="20"/>
              <w:szCs w:val="20"/>
            </w:rPr>
          </w:pPr>
        </w:p>
      </w:tc>
      <w:tc>
        <w:tcPr>
          <w:tcW w:w="7358" w:type="dxa"/>
          <w:gridSpan w:val="2"/>
          <w:tcBorders>
            <w:top w:val="single" w:sz="4" w:space="0" w:color="auto"/>
          </w:tcBorders>
          <w:shd w:val="clear" w:color="auto" w:fill="D9D9D9" w:themeFill="background1" w:themeFillShade="D9"/>
          <w:vAlign w:val="center"/>
        </w:tcPr>
        <w:p w14:paraId="5B8B183E" w14:textId="77777777" w:rsidR="000571D1" w:rsidRPr="00A277DA" w:rsidRDefault="000571D1" w:rsidP="00A277DA">
          <w:pPr>
            <w:pStyle w:val="DataDocument"/>
            <w:rPr>
              <w:b/>
              <w:bCs/>
              <w:noProof/>
              <w:sz w:val="32"/>
              <w:szCs w:val="32"/>
              <w:lang w:val="fr-CA" w:eastAsia="fr-CA"/>
            </w:rPr>
          </w:pPr>
        </w:p>
      </w:tc>
      <w:tc>
        <w:tcPr>
          <w:tcW w:w="236" w:type="dxa"/>
          <w:tcBorders>
            <w:top w:val="single" w:sz="4" w:space="0" w:color="auto"/>
          </w:tcBorders>
          <w:shd w:val="clear" w:color="auto" w:fill="D9D9D9" w:themeFill="background1" w:themeFillShade="D9"/>
        </w:tcPr>
        <w:p w14:paraId="7FF12E69" w14:textId="77777777" w:rsidR="000571D1" w:rsidRPr="00A277DA" w:rsidRDefault="000571D1" w:rsidP="00A277DA">
          <w:pPr>
            <w:pStyle w:val="DataDocument"/>
            <w:rPr>
              <w:b/>
              <w:bCs/>
              <w:noProof/>
              <w:sz w:val="32"/>
              <w:szCs w:val="32"/>
              <w:lang w:val="fr-CA" w:eastAsia="fr-CA"/>
            </w:rPr>
          </w:pPr>
        </w:p>
      </w:tc>
    </w:tr>
    <w:tr w:rsidR="000571D1" w:rsidRPr="00A277DA" w14:paraId="04561D7E" w14:textId="628E6023" w:rsidTr="00172D2B">
      <w:trPr>
        <w:trHeight w:hRule="exact" w:val="278"/>
      </w:trPr>
      <w:tc>
        <w:tcPr>
          <w:tcW w:w="2830" w:type="dxa"/>
          <w:shd w:val="clear" w:color="auto" w:fill="D9D9D9" w:themeFill="background1" w:themeFillShade="D9"/>
          <w:vAlign w:val="center"/>
        </w:tcPr>
        <w:p w14:paraId="34B38A3A" w14:textId="5A51E103" w:rsidR="000571D1" w:rsidRPr="00A805D7" w:rsidRDefault="000571D1" w:rsidP="00A277DA">
          <w:pPr>
            <w:pStyle w:val="Document"/>
            <w:rPr>
              <w:rFonts w:ascii="Arial" w:hAnsi="Arial" w:cs="Arial"/>
              <w:sz w:val="18"/>
              <w:szCs w:val="18"/>
            </w:rPr>
          </w:pPr>
          <w:r w:rsidRPr="00A805D7">
            <w:rPr>
              <w:rFonts w:ascii="Arial" w:hAnsi="Arial" w:cs="Arial"/>
              <w:sz w:val="18"/>
              <w:szCs w:val="18"/>
            </w:rPr>
            <w:t xml:space="preserve">Nom </w:t>
          </w:r>
          <w:r w:rsidR="003925B4">
            <w:rPr>
              <w:rFonts w:ascii="Arial" w:hAnsi="Arial" w:cs="Arial"/>
              <w:sz w:val="18"/>
              <w:szCs w:val="18"/>
            </w:rPr>
            <w:t>du projet</w:t>
          </w:r>
          <w:r w:rsidR="009039DC">
            <w:rPr>
              <w:rFonts w:ascii="Arial" w:hAnsi="Arial" w:cs="Arial"/>
              <w:sz w:val="18"/>
              <w:szCs w:val="18"/>
            </w:rPr>
            <w:t> </w:t>
          </w:r>
        </w:p>
      </w:tc>
      <w:tc>
        <w:tcPr>
          <w:tcW w:w="7938" w:type="dxa"/>
          <w:gridSpan w:val="3"/>
          <w:shd w:val="clear" w:color="auto" w:fill="FFFFFF" w:themeFill="background1"/>
          <w:vAlign w:val="center"/>
        </w:tcPr>
        <w:p w14:paraId="66CA9229" w14:textId="77777777" w:rsidR="000571D1" w:rsidRPr="00A805D7" w:rsidRDefault="000571D1" w:rsidP="00A277DA">
          <w:pPr>
            <w:pStyle w:val="DataDocument"/>
            <w:rPr>
              <w:rFonts w:ascii="Arial" w:hAnsi="Arial" w:cs="Arial"/>
              <w:noProof/>
              <w:sz w:val="18"/>
              <w:szCs w:val="18"/>
              <w:lang w:val="fr-CA" w:eastAsia="fr-CA"/>
            </w:rPr>
          </w:pPr>
        </w:p>
      </w:tc>
      <w:tc>
        <w:tcPr>
          <w:tcW w:w="236" w:type="dxa"/>
          <w:shd w:val="clear" w:color="auto" w:fill="D9D9D9" w:themeFill="background1" w:themeFillShade="D9"/>
        </w:tcPr>
        <w:p w14:paraId="0B0B116F" w14:textId="77777777" w:rsidR="000571D1" w:rsidRPr="00A805D7" w:rsidRDefault="000571D1" w:rsidP="00A277DA">
          <w:pPr>
            <w:pStyle w:val="DataDocument"/>
            <w:rPr>
              <w:rFonts w:ascii="Arial" w:hAnsi="Arial" w:cs="Arial"/>
              <w:noProof/>
              <w:sz w:val="18"/>
              <w:szCs w:val="18"/>
              <w:lang w:val="fr-CA" w:eastAsia="fr-CA"/>
            </w:rPr>
          </w:pPr>
        </w:p>
      </w:tc>
    </w:tr>
    <w:tr w:rsidR="000571D1" w:rsidRPr="00A277DA" w14:paraId="37350F97" w14:textId="42A88652" w:rsidTr="00172D2B">
      <w:trPr>
        <w:trHeight w:hRule="exact" w:val="150"/>
      </w:trPr>
      <w:tc>
        <w:tcPr>
          <w:tcW w:w="2830" w:type="dxa"/>
          <w:shd w:val="clear" w:color="auto" w:fill="D9D9D9" w:themeFill="background1" w:themeFillShade="D9"/>
          <w:vAlign w:val="center"/>
        </w:tcPr>
        <w:p w14:paraId="76B62224" w14:textId="77777777" w:rsidR="000571D1" w:rsidRPr="00A805D7" w:rsidRDefault="000571D1" w:rsidP="00A277DA">
          <w:pPr>
            <w:pStyle w:val="Document"/>
            <w:rPr>
              <w:rFonts w:ascii="Arial" w:hAnsi="Arial" w:cs="Arial"/>
              <w:sz w:val="18"/>
              <w:szCs w:val="18"/>
            </w:rPr>
          </w:pPr>
        </w:p>
      </w:tc>
      <w:tc>
        <w:tcPr>
          <w:tcW w:w="7938" w:type="dxa"/>
          <w:gridSpan w:val="3"/>
          <w:shd w:val="clear" w:color="auto" w:fill="D9D9D9" w:themeFill="background1" w:themeFillShade="D9"/>
          <w:vAlign w:val="center"/>
        </w:tcPr>
        <w:p w14:paraId="4448C832" w14:textId="77777777" w:rsidR="000571D1" w:rsidRPr="00A805D7" w:rsidRDefault="000571D1" w:rsidP="00A277DA">
          <w:pPr>
            <w:pStyle w:val="DataDocument"/>
            <w:rPr>
              <w:rFonts w:ascii="Arial" w:hAnsi="Arial" w:cs="Arial"/>
              <w:b/>
              <w:bCs/>
              <w:noProof/>
              <w:sz w:val="18"/>
              <w:szCs w:val="18"/>
              <w:lang w:val="fr-CA" w:eastAsia="fr-CA"/>
            </w:rPr>
          </w:pPr>
        </w:p>
      </w:tc>
      <w:tc>
        <w:tcPr>
          <w:tcW w:w="236" w:type="dxa"/>
          <w:shd w:val="clear" w:color="auto" w:fill="D9D9D9" w:themeFill="background1" w:themeFillShade="D9"/>
        </w:tcPr>
        <w:p w14:paraId="5635DE11" w14:textId="77777777" w:rsidR="000571D1" w:rsidRPr="00A805D7" w:rsidRDefault="000571D1" w:rsidP="00A277DA">
          <w:pPr>
            <w:pStyle w:val="DataDocument"/>
            <w:rPr>
              <w:rFonts w:ascii="Arial" w:hAnsi="Arial" w:cs="Arial"/>
              <w:b/>
              <w:bCs/>
              <w:noProof/>
              <w:sz w:val="18"/>
              <w:szCs w:val="18"/>
              <w:lang w:val="fr-CA" w:eastAsia="fr-CA"/>
            </w:rPr>
          </w:pPr>
        </w:p>
      </w:tc>
    </w:tr>
    <w:tr w:rsidR="000571D1" w:rsidRPr="00A277DA" w14:paraId="0D0B2DCC" w14:textId="6B9509B1" w:rsidTr="00172D2B">
      <w:trPr>
        <w:trHeight w:hRule="exact" w:val="270"/>
      </w:trPr>
      <w:tc>
        <w:tcPr>
          <w:tcW w:w="2830" w:type="dxa"/>
          <w:shd w:val="clear" w:color="auto" w:fill="D9D9D9" w:themeFill="background1" w:themeFillShade="D9"/>
          <w:vAlign w:val="center"/>
        </w:tcPr>
        <w:p w14:paraId="09A3DD24" w14:textId="1C786533" w:rsidR="000571D1" w:rsidRPr="00A805D7" w:rsidRDefault="009039DC" w:rsidP="00A277DA">
          <w:pPr>
            <w:pStyle w:val="Document"/>
            <w:rPr>
              <w:rFonts w:ascii="Arial" w:hAnsi="Arial" w:cs="Arial"/>
              <w:sz w:val="18"/>
              <w:szCs w:val="18"/>
            </w:rPr>
          </w:pPr>
          <w:r>
            <w:rPr>
              <w:rFonts w:ascii="Arial" w:hAnsi="Arial" w:cs="Arial"/>
              <w:sz w:val="18"/>
              <w:szCs w:val="18"/>
            </w:rPr>
            <w:t>Code SIGRI </w:t>
          </w:r>
        </w:p>
      </w:tc>
      <w:tc>
        <w:tcPr>
          <w:tcW w:w="7938" w:type="dxa"/>
          <w:gridSpan w:val="3"/>
          <w:shd w:val="clear" w:color="auto" w:fill="FFFFFF" w:themeFill="background1"/>
          <w:vAlign w:val="center"/>
        </w:tcPr>
        <w:p w14:paraId="6E6753EA" w14:textId="77777777" w:rsidR="000571D1" w:rsidRPr="00A805D7" w:rsidRDefault="000571D1" w:rsidP="00A277DA">
          <w:pPr>
            <w:pStyle w:val="DataDocument"/>
            <w:rPr>
              <w:rFonts w:ascii="Arial" w:hAnsi="Arial" w:cs="Arial"/>
              <w:noProof/>
              <w:sz w:val="18"/>
              <w:szCs w:val="18"/>
              <w:lang w:val="fr-CA" w:eastAsia="fr-CA"/>
            </w:rPr>
          </w:pPr>
        </w:p>
      </w:tc>
      <w:tc>
        <w:tcPr>
          <w:tcW w:w="236" w:type="dxa"/>
          <w:shd w:val="clear" w:color="auto" w:fill="D9D9D9" w:themeFill="background1" w:themeFillShade="D9"/>
        </w:tcPr>
        <w:p w14:paraId="4FA1AB22" w14:textId="77777777" w:rsidR="000571D1" w:rsidRPr="00A805D7" w:rsidRDefault="000571D1" w:rsidP="00A277DA">
          <w:pPr>
            <w:pStyle w:val="DataDocument"/>
            <w:rPr>
              <w:rFonts w:ascii="Arial" w:hAnsi="Arial" w:cs="Arial"/>
              <w:noProof/>
              <w:sz w:val="18"/>
              <w:szCs w:val="18"/>
              <w:lang w:val="fr-CA" w:eastAsia="fr-CA"/>
            </w:rPr>
          </w:pPr>
        </w:p>
      </w:tc>
    </w:tr>
    <w:tr w:rsidR="000571D1" w:rsidRPr="00A277DA" w14:paraId="6D61F878" w14:textId="082F1D7C" w:rsidTr="00172D2B">
      <w:trPr>
        <w:trHeight w:hRule="exact" w:val="130"/>
      </w:trPr>
      <w:tc>
        <w:tcPr>
          <w:tcW w:w="2830" w:type="dxa"/>
          <w:shd w:val="clear" w:color="auto" w:fill="D9D9D9" w:themeFill="background1" w:themeFillShade="D9"/>
          <w:vAlign w:val="center"/>
        </w:tcPr>
        <w:p w14:paraId="00E8B345" w14:textId="77777777" w:rsidR="000571D1" w:rsidRPr="00A805D7" w:rsidRDefault="000571D1" w:rsidP="00A277DA">
          <w:pPr>
            <w:pStyle w:val="Document"/>
            <w:rPr>
              <w:rFonts w:ascii="Arial" w:hAnsi="Arial" w:cs="Arial"/>
              <w:sz w:val="18"/>
              <w:szCs w:val="18"/>
            </w:rPr>
          </w:pPr>
        </w:p>
      </w:tc>
      <w:tc>
        <w:tcPr>
          <w:tcW w:w="7938" w:type="dxa"/>
          <w:gridSpan w:val="3"/>
          <w:shd w:val="clear" w:color="auto" w:fill="D9D9D9" w:themeFill="background1" w:themeFillShade="D9"/>
          <w:vAlign w:val="center"/>
        </w:tcPr>
        <w:p w14:paraId="7A320E78" w14:textId="77777777" w:rsidR="000571D1" w:rsidRPr="00A805D7" w:rsidRDefault="000571D1" w:rsidP="00A277DA">
          <w:pPr>
            <w:pStyle w:val="DataDocument"/>
            <w:rPr>
              <w:rFonts w:ascii="Arial" w:hAnsi="Arial" w:cs="Arial"/>
              <w:b/>
              <w:bCs/>
              <w:noProof/>
              <w:sz w:val="18"/>
              <w:szCs w:val="18"/>
              <w:lang w:val="fr-CA" w:eastAsia="fr-CA"/>
            </w:rPr>
          </w:pPr>
        </w:p>
      </w:tc>
      <w:tc>
        <w:tcPr>
          <w:tcW w:w="236" w:type="dxa"/>
          <w:shd w:val="clear" w:color="auto" w:fill="D9D9D9" w:themeFill="background1" w:themeFillShade="D9"/>
        </w:tcPr>
        <w:p w14:paraId="128AC144" w14:textId="77777777" w:rsidR="000571D1" w:rsidRPr="00A805D7" w:rsidRDefault="000571D1" w:rsidP="00A277DA">
          <w:pPr>
            <w:pStyle w:val="DataDocument"/>
            <w:rPr>
              <w:rFonts w:ascii="Arial" w:hAnsi="Arial" w:cs="Arial"/>
              <w:b/>
              <w:bCs/>
              <w:noProof/>
              <w:sz w:val="18"/>
              <w:szCs w:val="18"/>
              <w:lang w:val="fr-CA" w:eastAsia="fr-CA"/>
            </w:rPr>
          </w:pPr>
        </w:p>
      </w:tc>
    </w:tr>
    <w:tr w:rsidR="000571D1" w:rsidRPr="00A277DA" w14:paraId="3C060CF9" w14:textId="70250F6A" w:rsidTr="00172D2B">
      <w:trPr>
        <w:trHeight w:hRule="exact" w:val="294"/>
      </w:trPr>
      <w:tc>
        <w:tcPr>
          <w:tcW w:w="2830" w:type="dxa"/>
          <w:shd w:val="clear" w:color="auto" w:fill="D9D9D9" w:themeFill="background1" w:themeFillShade="D9"/>
          <w:vAlign w:val="center"/>
        </w:tcPr>
        <w:p w14:paraId="6286081B" w14:textId="75268101" w:rsidR="000571D1" w:rsidRPr="00A805D7" w:rsidRDefault="000571D1" w:rsidP="00A277DA">
          <w:pPr>
            <w:pStyle w:val="Document"/>
            <w:rPr>
              <w:rFonts w:ascii="Arial" w:hAnsi="Arial" w:cs="Arial"/>
              <w:sz w:val="18"/>
              <w:szCs w:val="18"/>
            </w:rPr>
          </w:pPr>
          <w:r w:rsidRPr="00A805D7">
            <w:rPr>
              <w:rFonts w:ascii="Arial" w:hAnsi="Arial" w:cs="Arial"/>
              <w:sz w:val="18"/>
              <w:szCs w:val="18"/>
            </w:rPr>
            <w:t>Nom de l’organisme</w:t>
          </w:r>
          <w:r w:rsidR="007B6C28">
            <w:rPr>
              <w:rFonts w:ascii="Arial" w:hAnsi="Arial" w:cs="Arial"/>
              <w:sz w:val="18"/>
              <w:szCs w:val="18"/>
            </w:rPr>
            <w:t xml:space="preserve"> public</w:t>
          </w:r>
        </w:p>
      </w:tc>
      <w:tc>
        <w:tcPr>
          <w:tcW w:w="7938" w:type="dxa"/>
          <w:gridSpan w:val="3"/>
          <w:shd w:val="clear" w:color="auto" w:fill="FFFFFF" w:themeFill="background1"/>
          <w:vAlign w:val="center"/>
        </w:tcPr>
        <w:p w14:paraId="4AF1DF08" w14:textId="77777777" w:rsidR="000571D1" w:rsidRPr="00A805D7" w:rsidRDefault="000571D1" w:rsidP="00A277DA">
          <w:pPr>
            <w:pStyle w:val="DataDocument"/>
            <w:rPr>
              <w:rFonts w:ascii="Arial" w:hAnsi="Arial" w:cs="Arial"/>
              <w:noProof/>
              <w:sz w:val="18"/>
              <w:szCs w:val="18"/>
              <w:lang w:val="fr-CA" w:eastAsia="fr-CA"/>
            </w:rPr>
          </w:pPr>
        </w:p>
      </w:tc>
      <w:tc>
        <w:tcPr>
          <w:tcW w:w="236" w:type="dxa"/>
          <w:shd w:val="clear" w:color="auto" w:fill="D9D9D9" w:themeFill="background1" w:themeFillShade="D9"/>
        </w:tcPr>
        <w:p w14:paraId="58CD3ACF" w14:textId="77777777" w:rsidR="000571D1" w:rsidRPr="00A805D7" w:rsidRDefault="000571D1" w:rsidP="00A277DA">
          <w:pPr>
            <w:pStyle w:val="DataDocument"/>
            <w:rPr>
              <w:rFonts w:ascii="Arial" w:hAnsi="Arial" w:cs="Arial"/>
              <w:noProof/>
              <w:sz w:val="18"/>
              <w:szCs w:val="18"/>
              <w:lang w:val="fr-CA" w:eastAsia="fr-CA"/>
            </w:rPr>
          </w:pPr>
        </w:p>
      </w:tc>
    </w:tr>
    <w:tr w:rsidR="000571D1" w:rsidRPr="00A277DA" w14:paraId="0BDCBCE8" w14:textId="77777777" w:rsidTr="00172D2B">
      <w:trPr>
        <w:trHeight w:hRule="exact" w:val="153"/>
      </w:trPr>
      <w:tc>
        <w:tcPr>
          <w:tcW w:w="2830" w:type="dxa"/>
          <w:shd w:val="clear" w:color="auto" w:fill="D9D9D9" w:themeFill="background1" w:themeFillShade="D9"/>
          <w:vAlign w:val="center"/>
        </w:tcPr>
        <w:p w14:paraId="6CA95C13" w14:textId="77777777" w:rsidR="000571D1" w:rsidRPr="00A805D7" w:rsidRDefault="000571D1" w:rsidP="00A277DA">
          <w:pPr>
            <w:pStyle w:val="Document"/>
            <w:rPr>
              <w:rFonts w:ascii="Arial" w:hAnsi="Arial" w:cs="Arial"/>
              <w:sz w:val="18"/>
              <w:szCs w:val="18"/>
            </w:rPr>
          </w:pPr>
        </w:p>
      </w:tc>
      <w:tc>
        <w:tcPr>
          <w:tcW w:w="7938" w:type="dxa"/>
          <w:gridSpan w:val="3"/>
          <w:shd w:val="clear" w:color="auto" w:fill="D9D9D9" w:themeFill="background1" w:themeFillShade="D9"/>
          <w:vAlign w:val="center"/>
        </w:tcPr>
        <w:p w14:paraId="383E4747" w14:textId="77777777" w:rsidR="000571D1" w:rsidRPr="00A805D7" w:rsidRDefault="000571D1" w:rsidP="00A277DA">
          <w:pPr>
            <w:pStyle w:val="DataDocument"/>
            <w:rPr>
              <w:rFonts w:ascii="Arial" w:hAnsi="Arial" w:cs="Arial"/>
              <w:noProof/>
              <w:sz w:val="18"/>
              <w:szCs w:val="18"/>
              <w:lang w:val="fr-CA" w:eastAsia="fr-CA"/>
            </w:rPr>
          </w:pPr>
        </w:p>
      </w:tc>
      <w:tc>
        <w:tcPr>
          <w:tcW w:w="236" w:type="dxa"/>
          <w:shd w:val="clear" w:color="auto" w:fill="D9D9D9" w:themeFill="background1" w:themeFillShade="D9"/>
        </w:tcPr>
        <w:p w14:paraId="48414ABB" w14:textId="77777777" w:rsidR="000571D1" w:rsidRPr="00A805D7" w:rsidRDefault="000571D1" w:rsidP="00A277DA">
          <w:pPr>
            <w:pStyle w:val="DataDocument"/>
            <w:rPr>
              <w:rFonts w:ascii="Arial" w:hAnsi="Arial" w:cs="Arial"/>
              <w:noProof/>
              <w:sz w:val="18"/>
              <w:szCs w:val="18"/>
              <w:lang w:val="fr-CA" w:eastAsia="fr-CA"/>
            </w:rPr>
          </w:pPr>
        </w:p>
      </w:tc>
    </w:tr>
  </w:tbl>
  <w:p w14:paraId="4F2C88D8" w14:textId="77777777" w:rsidR="00AB17FD" w:rsidRDefault="00AB17FD" w:rsidP="00B94CB5">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rPr>
        <w:rFonts w:ascii="Arial" w:hAnsi="Arial" w:cs="Arial"/>
        <w:sz w:val="28"/>
        <w:szCs w:val="28"/>
      </w:r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Style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name w:val="WW8Num4"/>
    <w:lvl w:ilvl="0">
      <w:start w:val="1"/>
      <w:numFmt w:val="none"/>
      <w:pStyle w:val="L1"/>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none"/>
      <w:pStyle w:val="L2"/>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0B01AD"/>
    <w:multiLevelType w:val="hybridMultilevel"/>
    <w:tmpl w:val="D0862376"/>
    <w:lvl w:ilvl="0" w:tplc="0C0C0001">
      <w:start w:val="1"/>
      <w:numFmt w:val="bullet"/>
      <w:lvlText w:val=""/>
      <w:lvlJc w:val="left"/>
      <w:pPr>
        <w:ind w:left="1440" w:hanging="360"/>
      </w:pPr>
      <w:rPr>
        <w:rFonts w:ascii="Symbol" w:hAnsi="Symbol" w:cs="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cs="Wingdings" w:hint="default"/>
      </w:rPr>
    </w:lvl>
    <w:lvl w:ilvl="3" w:tplc="0C0C0001" w:tentative="1">
      <w:start w:val="1"/>
      <w:numFmt w:val="bullet"/>
      <w:lvlText w:val=""/>
      <w:lvlJc w:val="left"/>
      <w:pPr>
        <w:ind w:left="3600" w:hanging="360"/>
      </w:pPr>
      <w:rPr>
        <w:rFonts w:ascii="Symbol" w:hAnsi="Symbol" w:cs="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cs="Wingdings" w:hint="default"/>
      </w:rPr>
    </w:lvl>
    <w:lvl w:ilvl="6" w:tplc="0C0C0001" w:tentative="1">
      <w:start w:val="1"/>
      <w:numFmt w:val="bullet"/>
      <w:lvlText w:val=""/>
      <w:lvlJc w:val="left"/>
      <w:pPr>
        <w:ind w:left="5760" w:hanging="360"/>
      </w:pPr>
      <w:rPr>
        <w:rFonts w:ascii="Symbol" w:hAnsi="Symbol" w:cs="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6FC11D3"/>
    <w:multiLevelType w:val="hybridMultilevel"/>
    <w:tmpl w:val="FED4D084"/>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6834381"/>
    <w:multiLevelType w:val="hybridMultilevel"/>
    <w:tmpl w:val="DD70B43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804EDB"/>
    <w:multiLevelType w:val="hybridMultilevel"/>
    <w:tmpl w:val="D38299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3302BF"/>
    <w:multiLevelType w:val="hybridMultilevel"/>
    <w:tmpl w:val="F198DD14"/>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10" w15:restartNumberingAfterBreak="0">
    <w:nsid w:val="34FC5F04"/>
    <w:multiLevelType w:val="hybridMultilevel"/>
    <w:tmpl w:val="47EED29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11" w15:restartNumberingAfterBreak="0">
    <w:nsid w:val="36593161"/>
    <w:multiLevelType w:val="hybridMultilevel"/>
    <w:tmpl w:val="6168345C"/>
    <w:lvl w:ilvl="0" w:tplc="DF80E95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ED5CF8"/>
    <w:multiLevelType w:val="multilevel"/>
    <w:tmpl w:val="0C0C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639"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3" w15:restartNumberingAfterBreak="0">
    <w:nsid w:val="3D0F1A91"/>
    <w:multiLevelType w:val="hybridMultilevel"/>
    <w:tmpl w:val="D43EE95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3D5355A6"/>
    <w:multiLevelType w:val="hybridMultilevel"/>
    <w:tmpl w:val="2D7EAB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DF4719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316DA6"/>
    <w:multiLevelType w:val="hybridMultilevel"/>
    <w:tmpl w:val="A21CBF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3817B4"/>
    <w:multiLevelType w:val="multilevel"/>
    <w:tmpl w:val="29A0676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0B403B"/>
    <w:multiLevelType w:val="hybridMultilevel"/>
    <w:tmpl w:val="659C74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03454B"/>
    <w:multiLevelType w:val="hybridMultilevel"/>
    <w:tmpl w:val="23F489F8"/>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71D43EC"/>
    <w:multiLevelType w:val="hybridMultilevel"/>
    <w:tmpl w:val="8E8030EA"/>
    <w:lvl w:ilvl="0" w:tplc="B6F0CE10">
      <w:numFmt w:val="bullet"/>
      <w:lvlText w:val=""/>
      <w:lvlJc w:val="left"/>
      <w:pPr>
        <w:ind w:left="720" w:hanging="360"/>
      </w:pPr>
      <w:rPr>
        <w:rFonts w:ascii="Symbol" w:eastAsia="Times New Roman" w:hAnsi="Symbol" w:cs="Arial" w:hint="default"/>
        <w:b/>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85E67BE"/>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B45433"/>
    <w:multiLevelType w:val="hybridMultilevel"/>
    <w:tmpl w:val="DF0EA15E"/>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B474EE0"/>
    <w:multiLevelType w:val="hybridMultilevel"/>
    <w:tmpl w:val="E056D4E0"/>
    <w:lvl w:ilvl="0" w:tplc="B6F0CE10">
      <w:numFmt w:val="bullet"/>
      <w:lvlText w:val=""/>
      <w:lvlJc w:val="left"/>
      <w:pPr>
        <w:ind w:left="720" w:hanging="360"/>
      </w:pPr>
      <w:rPr>
        <w:rFonts w:ascii="Symbol" w:eastAsia="Times New Roman" w:hAnsi="Symbol" w:cs="Arial" w:hint="default"/>
        <w:b/>
        <w: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B5C03C4"/>
    <w:multiLevelType w:val="hybridMultilevel"/>
    <w:tmpl w:val="36583E60"/>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4D55D6F"/>
    <w:multiLevelType w:val="multilevel"/>
    <w:tmpl w:val="76C86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6823E4"/>
    <w:multiLevelType w:val="hybridMultilevel"/>
    <w:tmpl w:val="B378A27A"/>
    <w:lvl w:ilvl="0" w:tplc="0C0C0003">
      <w:start w:val="1"/>
      <w:numFmt w:val="bullet"/>
      <w:lvlText w:val="o"/>
      <w:lvlJc w:val="left"/>
      <w:pPr>
        <w:ind w:left="2160" w:hanging="360"/>
      </w:pPr>
      <w:rPr>
        <w:rFonts w:ascii="Courier New" w:hAnsi="Courier New" w:cs="Courier New" w:hint="default"/>
      </w:rPr>
    </w:lvl>
    <w:lvl w:ilvl="1" w:tplc="0C0C0003">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cs="Wingdings" w:hint="default"/>
      </w:rPr>
    </w:lvl>
    <w:lvl w:ilvl="3" w:tplc="0C0C0001" w:tentative="1">
      <w:start w:val="1"/>
      <w:numFmt w:val="bullet"/>
      <w:lvlText w:val=""/>
      <w:lvlJc w:val="left"/>
      <w:pPr>
        <w:ind w:left="4320" w:hanging="360"/>
      </w:pPr>
      <w:rPr>
        <w:rFonts w:ascii="Symbol" w:hAnsi="Symbol" w:cs="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cs="Wingdings" w:hint="default"/>
      </w:rPr>
    </w:lvl>
    <w:lvl w:ilvl="6" w:tplc="0C0C0001" w:tentative="1">
      <w:start w:val="1"/>
      <w:numFmt w:val="bullet"/>
      <w:lvlText w:val=""/>
      <w:lvlJc w:val="left"/>
      <w:pPr>
        <w:ind w:left="6480" w:hanging="360"/>
      </w:pPr>
      <w:rPr>
        <w:rFonts w:ascii="Symbol" w:hAnsi="Symbol" w:cs="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cs="Wingdings" w:hint="default"/>
      </w:rPr>
    </w:lvl>
  </w:abstractNum>
  <w:abstractNum w:abstractNumId="27" w15:restartNumberingAfterBreak="0">
    <w:nsid w:val="7CDF4989"/>
    <w:multiLevelType w:val="hybridMultilevel"/>
    <w:tmpl w:val="86F28D9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7F094043"/>
    <w:multiLevelType w:val="hybridMultilevel"/>
    <w:tmpl w:val="0E566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19"/>
  </w:num>
  <w:num w:numId="8">
    <w:abstractNumId w:val="5"/>
  </w:num>
  <w:num w:numId="9">
    <w:abstractNumId w:val="22"/>
  </w:num>
  <w:num w:numId="10">
    <w:abstractNumId w:val="26"/>
  </w:num>
  <w:num w:numId="11">
    <w:abstractNumId w:val="6"/>
  </w:num>
  <w:num w:numId="12">
    <w:abstractNumId w:val="18"/>
  </w:num>
  <w:num w:numId="13">
    <w:abstractNumId w:val="7"/>
  </w:num>
  <w:num w:numId="14">
    <w:abstractNumId w:val="28"/>
  </w:num>
  <w:num w:numId="15">
    <w:abstractNumId w:val="27"/>
  </w:num>
  <w:num w:numId="16">
    <w:abstractNumId w:val="8"/>
  </w:num>
  <w:num w:numId="17">
    <w:abstractNumId w:val="9"/>
  </w:num>
  <w:num w:numId="18">
    <w:abstractNumId w:val="16"/>
  </w:num>
  <w:num w:numId="19">
    <w:abstractNumId w:val="25"/>
  </w:num>
  <w:num w:numId="20">
    <w:abstractNumId w:val="17"/>
  </w:num>
  <w:num w:numId="21">
    <w:abstractNumId w:val="11"/>
  </w:num>
  <w:num w:numId="22">
    <w:abstractNumId w:val="21"/>
  </w:num>
  <w:num w:numId="23">
    <w:abstractNumId w:val="14"/>
  </w:num>
  <w:num w:numId="24">
    <w:abstractNumId w:val="15"/>
  </w:num>
  <w:num w:numId="25">
    <w:abstractNumId w:val="12"/>
  </w:num>
  <w:num w:numId="26">
    <w:abstractNumId w:val="23"/>
  </w:num>
  <w:num w:numId="27">
    <w:abstractNumId w:val="20"/>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0C"/>
    <w:rsid w:val="000002E1"/>
    <w:rsid w:val="000007F9"/>
    <w:rsid w:val="000012F7"/>
    <w:rsid w:val="0000136E"/>
    <w:rsid w:val="00001AFD"/>
    <w:rsid w:val="000027D4"/>
    <w:rsid w:val="00003B67"/>
    <w:rsid w:val="00004FF5"/>
    <w:rsid w:val="000050C8"/>
    <w:rsid w:val="0000585D"/>
    <w:rsid w:val="0001207C"/>
    <w:rsid w:val="0001231C"/>
    <w:rsid w:val="00013736"/>
    <w:rsid w:val="00013A50"/>
    <w:rsid w:val="00015475"/>
    <w:rsid w:val="000225B7"/>
    <w:rsid w:val="000265AD"/>
    <w:rsid w:val="00026649"/>
    <w:rsid w:val="00026CB6"/>
    <w:rsid w:val="00027A94"/>
    <w:rsid w:val="000345DF"/>
    <w:rsid w:val="00034C21"/>
    <w:rsid w:val="00034DD3"/>
    <w:rsid w:val="00040159"/>
    <w:rsid w:val="00040C7D"/>
    <w:rsid w:val="00041216"/>
    <w:rsid w:val="000427A5"/>
    <w:rsid w:val="00044D2E"/>
    <w:rsid w:val="0005333B"/>
    <w:rsid w:val="000571D1"/>
    <w:rsid w:val="00063E8F"/>
    <w:rsid w:val="00065101"/>
    <w:rsid w:val="0006533F"/>
    <w:rsid w:val="0006633A"/>
    <w:rsid w:val="00066AA2"/>
    <w:rsid w:val="00067403"/>
    <w:rsid w:val="000734D0"/>
    <w:rsid w:val="0008106B"/>
    <w:rsid w:val="00082F87"/>
    <w:rsid w:val="000833DC"/>
    <w:rsid w:val="0008565B"/>
    <w:rsid w:val="00085AB0"/>
    <w:rsid w:val="00086AF7"/>
    <w:rsid w:val="00090B77"/>
    <w:rsid w:val="00091DC2"/>
    <w:rsid w:val="0009302F"/>
    <w:rsid w:val="000933CE"/>
    <w:rsid w:val="00094C1D"/>
    <w:rsid w:val="00094E5A"/>
    <w:rsid w:val="000A0946"/>
    <w:rsid w:val="000A0A3D"/>
    <w:rsid w:val="000A0E5C"/>
    <w:rsid w:val="000A2000"/>
    <w:rsid w:val="000A3D4F"/>
    <w:rsid w:val="000A3DCA"/>
    <w:rsid w:val="000A6745"/>
    <w:rsid w:val="000B014D"/>
    <w:rsid w:val="000B0F21"/>
    <w:rsid w:val="000B1816"/>
    <w:rsid w:val="000B22E8"/>
    <w:rsid w:val="000B3E9B"/>
    <w:rsid w:val="000B42E0"/>
    <w:rsid w:val="000B5449"/>
    <w:rsid w:val="000B54F4"/>
    <w:rsid w:val="000B6353"/>
    <w:rsid w:val="000B6DBA"/>
    <w:rsid w:val="000B7A8A"/>
    <w:rsid w:val="000C00F5"/>
    <w:rsid w:val="000C4C5A"/>
    <w:rsid w:val="000C594B"/>
    <w:rsid w:val="000C5E44"/>
    <w:rsid w:val="000C698D"/>
    <w:rsid w:val="000C7653"/>
    <w:rsid w:val="000D47FE"/>
    <w:rsid w:val="000D5DA7"/>
    <w:rsid w:val="000E13BB"/>
    <w:rsid w:val="000E5117"/>
    <w:rsid w:val="000E6B8A"/>
    <w:rsid w:val="000F1C45"/>
    <w:rsid w:val="000F2936"/>
    <w:rsid w:val="000F6460"/>
    <w:rsid w:val="000F7DE5"/>
    <w:rsid w:val="00103C34"/>
    <w:rsid w:val="00104F24"/>
    <w:rsid w:val="00105462"/>
    <w:rsid w:val="0010673C"/>
    <w:rsid w:val="00112651"/>
    <w:rsid w:val="0011558B"/>
    <w:rsid w:val="001200EA"/>
    <w:rsid w:val="00121481"/>
    <w:rsid w:val="00121840"/>
    <w:rsid w:val="00121FA3"/>
    <w:rsid w:val="00124BC7"/>
    <w:rsid w:val="00124F85"/>
    <w:rsid w:val="001251FD"/>
    <w:rsid w:val="00130332"/>
    <w:rsid w:val="00131A71"/>
    <w:rsid w:val="00132443"/>
    <w:rsid w:val="00134FD6"/>
    <w:rsid w:val="0013519A"/>
    <w:rsid w:val="00135EC1"/>
    <w:rsid w:val="00135F17"/>
    <w:rsid w:val="00136585"/>
    <w:rsid w:val="0014235E"/>
    <w:rsid w:val="001427CE"/>
    <w:rsid w:val="00143AC6"/>
    <w:rsid w:val="001477A9"/>
    <w:rsid w:val="00147937"/>
    <w:rsid w:val="0014794F"/>
    <w:rsid w:val="00150269"/>
    <w:rsid w:val="00150909"/>
    <w:rsid w:val="00151BBC"/>
    <w:rsid w:val="00157269"/>
    <w:rsid w:val="00161F40"/>
    <w:rsid w:val="00162404"/>
    <w:rsid w:val="00163178"/>
    <w:rsid w:val="00170D01"/>
    <w:rsid w:val="00171E2E"/>
    <w:rsid w:val="00172D2B"/>
    <w:rsid w:val="00173C4B"/>
    <w:rsid w:val="0017441B"/>
    <w:rsid w:val="00175138"/>
    <w:rsid w:val="00176A20"/>
    <w:rsid w:val="0018000E"/>
    <w:rsid w:val="00182FDE"/>
    <w:rsid w:val="00184015"/>
    <w:rsid w:val="00186346"/>
    <w:rsid w:val="001871D5"/>
    <w:rsid w:val="0018779E"/>
    <w:rsid w:val="00194148"/>
    <w:rsid w:val="00194ED6"/>
    <w:rsid w:val="001953CF"/>
    <w:rsid w:val="001A1896"/>
    <w:rsid w:val="001A2714"/>
    <w:rsid w:val="001A4DB1"/>
    <w:rsid w:val="001A7FD0"/>
    <w:rsid w:val="001B1B24"/>
    <w:rsid w:val="001B1BCF"/>
    <w:rsid w:val="001B30A5"/>
    <w:rsid w:val="001B6379"/>
    <w:rsid w:val="001B7413"/>
    <w:rsid w:val="001C132C"/>
    <w:rsid w:val="001C1AE6"/>
    <w:rsid w:val="001C28B9"/>
    <w:rsid w:val="001C2B84"/>
    <w:rsid w:val="001C442C"/>
    <w:rsid w:val="001C553F"/>
    <w:rsid w:val="001C75B4"/>
    <w:rsid w:val="001D2986"/>
    <w:rsid w:val="001D34C7"/>
    <w:rsid w:val="001D4C2D"/>
    <w:rsid w:val="001D5962"/>
    <w:rsid w:val="001D6622"/>
    <w:rsid w:val="001D6E8F"/>
    <w:rsid w:val="001E05AE"/>
    <w:rsid w:val="001E1053"/>
    <w:rsid w:val="001E141E"/>
    <w:rsid w:val="001E1855"/>
    <w:rsid w:val="001E1951"/>
    <w:rsid w:val="001E25D7"/>
    <w:rsid w:val="001E33A7"/>
    <w:rsid w:val="001E3ED8"/>
    <w:rsid w:val="001E4E50"/>
    <w:rsid w:val="001E50D3"/>
    <w:rsid w:val="001E6CB2"/>
    <w:rsid w:val="001E6EE6"/>
    <w:rsid w:val="001E760F"/>
    <w:rsid w:val="001F1353"/>
    <w:rsid w:val="001F4D4E"/>
    <w:rsid w:val="001F5324"/>
    <w:rsid w:val="001F6555"/>
    <w:rsid w:val="001F7A71"/>
    <w:rsid w:val="001F7DDB"/>
    <w:rsid w:val="002009C3"/>
    <w:rsid w:val="002010EA"/>
    <w:rsid w:val="00204D3B"/>
    <w:rsid w:val="00210C96"/>
    <w:rsid w:val="0021544F"/>
    <w:rsid w:val="0021617C"/>
    <w:rsid w:val="00221054"/>
    <w:rsid w:val="00221B71"/>
    <w:rsid w:val="00223648"/>
    <w:rsid w:val="002241FE"/>
    <w:rsid w:val="00224C00"/>
    <w:rsid w:val="00225F89"/>
    <w:rsid w:val="00227E46"/>
    <w:rsid w:val="00232675"/>
    <w:rsid w:val="0023336A"/>
    <w:rsid w:val="002340D5"/>
    <w:rsid w:val="00235FD2"/>
    <w:rsid w:val="00241192"/>
    <w:rsid w:val="00241744"/>
    <w:rsid w:val="002421D0"/>
    <w:rsid w:val="00243568"/>
    <w:rsid w:val="0024425D"/>
    <w:rsid w:val="00244FBD"/>
    <w:rsid w:val="00245225"/>
    <w:rsid w:val="002458E9"/>
    <w:rsid w:val="00250E67"/>
    <w:rsid w:val="0025117D"/>
    <w:rsid w:val="002524BD"/>
    <w:rsid w:val="00252947"/>
    <w:rsid w:val="002535D1"/>
    <w:rsid w:val="0025448A"/>
    <w:rsid w:val="002552CE"/>
    <w:rsid w:val="00255A0C"/>
    <w:rsid w:val="00261715"/>
    <w:rsid w:val="0026193A"/>
    <w:rsid w:val="0026261B"/>
    <w:rsid w:val="00264C9C"/>
    <w:rsid w:val="00264F50"/>
    <w:rsid w:val="00265065"/>
    <w:rsid w:val="00266363"/>
    <w:rsid w:val="0027082F"/>
    <w:rsid w:val="00273432"/>
    <w:rsid w:val="00275E99"/>
    <w:rsid w:val="002776A8"/>
    <w:rsid w:val="00277C61"/>
    <w:rsid w:val="0028137D"/>
    <w:rsid w:val="00284ED4"/>
    <w:rsid w:val="002853C2"/>
    <w:rsid w:val="00285617"/>
    <w:rsid w:val="00285E62"/>
    <w:rsid w:val="0029208C"/>
    <w:rsid w:val="00292380"/>
    <w:rsid w:val="002933AC"/>
    <w:rsid w:val="00293A1A"/>
    <w:rsid w:val="00294560"/>
    <w:rsid w:val="00295158"/>
    <w:rsid w:val="00295225"/>
    <w:rsid w:val="0029568C"/>
    <w:rsid w:val="002964CE"/>
    <w:rsid w:val="0029722A"/>
    <w:rsid w:val="002973B9"/>
    <w:rsid w:val="002A0695"/>
    <w:rsid w:val="002A0770"/>
    <w:rsid w:val="002A08F3"/>
    <w:rsid w:val="002A15EF"/>
    <w:rsid w:val="002A339D"/>
    <w:rsid w:val="002A3936"/>
    <w:rsid w:val="002A3BF4"/>
    <w:rsid w:val="002A5051"/>
    <w:rsid w:val="002A5758"/>
    <w:rsid w:val="002A62B6"/>
    <w:rsid w:val="002B0A7D"/>
    <w:rsid w:val="002B4C8F"/>
    <w:rsid w:val="002C21A1"/>
    <w:rsid w:val="002C5846"/>
    <w:rsid w:val="002C613E"/>
    <w:rsid w:val="002C791F"/>
    <w:rsid w:val="002D2966"/>
    <w:rsid w:val="002D42A6"/>
    <w:rsid w:val="002D7D4A"/>
    <w:rsid w:val="002E181D"/>
    <w:rsid w:val="002E331B"/>
    <w:rsid w:val="002E53B4"/>
    <w:rsid w:val="002E6B5D"/>
    <w:rsid w:val="002E7EF8"/>
    <w:rsid w:val="002F1E96"/>
    <w:rsid w:val="002F215C"/>
    <w:rsid w:val="002F2F81"/>
    <w:rsid w:val="002F390B"/>
    <w:rsid w:val="002F3E34"/>
    <w:rsid w:val="002F463C"/>
    <w:rsid w:val="002F59E1"/>
    <w:rsid w:val="002F7D7E"/>
    <w:rsid w:val="00300808"/>
    <w:rsid w:val="00300EE7"/>
    <w:rsid w:val="003048B8"/>
    <w:rsid w:val="00304BD1"/>
    <w:rsid w:val="00305B37"/>
    <w:rsid w:val="00305BE3"/>
    <w:rsid w:val="00305F6C"/>
    <w:rsid w:val="00311333"/>
    <w:rsid w:val="00311398"/>
    <w:rsid w:val="00312D4E"/>
    <w:rsid w:val="0031352E"/>
    <w:rsid w:val="00313F07"/>
    <w:rsid w:val="00316FC5"/>
    <w:rsid w:val="003210E5"/>
    <w:rsid w:val="003231D0"/>
    <w:rsid w:val="003235A3"/>
    <w:rsid w:val="00323B87"/>
    <w:rsid w:val="00330562"/>
    <w:rsid w:val="003307EC"/>
    <w:rsid w:val="00330F84"/>
    <w:rsid w:val="00333D78"/>
    <w:rsid w:val="00337367"/>
    <w:rsid w:val="00341255"/>
    <w:rsid w:val="0034155D"/>
    <w:rsid w:val="00341992"/>
    <w:rsid w:val="003446E6"/>
    <w:rsid w:val="003449E1"/>
    <w:rsid w:val="0034616D"/>
    <w:rsid w:val="00346927"/>
    <w:rsid w:val="00346C60"/>
    <w:rsid w:val="00347D7D"/>
    <w:rsid w:val="00352D39"/>
    <w:rsid w:val="00353753"/>
    <w:rsid w:val="00353949"/>
    <w:rsid w:val="00353C4D"/>
    <w:rsid w:val="0035417A"/>
    <w:rsid w:val="00356EB6"/>
    <w:rsid w:val="00360031"/>
    <w:rsid w:val="0036128D"/>
    <w:rsid w:val="003612E1"/>
    <w:rsid w:val="00361AA0"/>
    <w:rsid w:val="00365396"/>
    <w:rsid w:val="00367BC6"/>
    <w:rsid w:val="0037093A"/>
    <w:rsid w:val="00372C49"/>
    <w:rsid w:val="00373DCB"/>
    <w:rsid w:val="0037413B"/>
    <w:rsid w:val="00375A60"/>
    <w:rsid w:val="00375D41"/>
    <w:rsid w:val="00381579"/>
    <w:rsid w:val="00383F6F"/>
    <w:rsid w:val="00384E08"/>
    <w:rsid w:val="003867FC"/>
    <w:rsid w:val="00386CBB"/>
    <w:rsid w:val="003903B2"/>
    <w:rsid w:val="00390878"/>
    <w:rsid w:val="003918B7"/>
    <w:rsid w:val="003925B4"/>
    <w:rsid w:val="003927B9"/>
    <w:rsid w:val="00396355"/>
    <w:rsid w:val="003A00A2"/>
    <w:rsid w:val="003A00DE"/>
    <w:rsid w:val="003A0CE3"/>
    <w:rsid w:val="003A1665"/>
    <w:rsid w:val="003A3332"/>
    <w:rsid w:val="003A3B18"/>
    <w:rsid w:val="003A51BA"/>
    <w:rsid w:val="003A543F"/>
    <w:rsid w:val="003A65D1"/>
    <w:rsid w:val="003B0197"/>
    <w:rsid w:val="003B06E1"/>
    <w:rsid w:val="003B0B62"/>
    <w:rsid w:val="003B2FBF"/>
    <w:rsid w:val="003B419A"/>
    <w:rsid w:val="003B4CAE"/>
    <w:rsid w:val="003B6B70"/>
    <w:rsid w:val="003B7566"/>
    <w:rsid w:val="003C02AA"/>
    <w:rsid w:val="003C05A1"/>
    <w:rsid w:val="003C06DB"/>
    <w:rsid w:val="003C0862"/>
    <w:rsid w:val="003C2002"/>
    <w:rsid w:val="003C2C36"/>
    <w:rsid w:val="003C4EB7"/>
    <w:rsid w:val="003C5281"/>
    <w:rsid w:val="003C6CE8"/>
    <w:rsid w:val="003D01EB"/>
    <w:rsid w:val="003D443E"/>
    <w:rsid w:val="003D7612"/>
    <w:rsid w:val="003E1BCF"/>
    <w:rsid w:val="003E230C"/>
    <w:rsid w:val="003E3DFB"/>
    <w:rsid w:val="003E5C1F"/>
    <w:rsid w:val="003E6D64"/>
    <w:rsid w:val="003F10F3"/>
    <w:rsid w:val="003F1208"/>
    <w:rsid w:val="003F3D0B"/>
    <w:rsid w:val="003F3F4E"/>
    <w:rsid w:val="003F534F"/>
    <w:rsid w:val="003F6602"/>
    <w:rsid w:val="003F7E5A"/>
    <w:rsid w:val="003F7FBA"/>
    <w:rsid w:val="004001EC"/>
    <w:rsid w:val="00400CF9"/>
    <w:rsid w:val="00400D93"/>
    <w:rsid w:val="0040509A"/>
    <w:rsid w:val="004055E4"/>
    <w:rsid w:val="0040623E"/>
    <w:rsid w:val="004126FD"/>
    <w:rsid w:val="0041378C"/>
    <w:rsid w:val="0041682D"/>
    <w:rsid w:val="00416972"/>
    <w:rsid w:val="00417245"/>
    <w:rsid w:val="004172FE"/>
    <w:rsid w:val="00422952"/>
    <w:rsid w:val="00423B2D"/>
    <w:rsid w:val="0042479A"/>
    <w:rsid w:val="00424CA7"/>
    <w:rsid w:val="0042726B"/>
    <w:rsid w:val="00427AA9"/>
    <w:rsid w:val="00427ADA"/>
    <w:rsid w:val="00430EF7"/>
    <w:rsid w:val="0043271D"/>
    <w:rsid w:val="004333B4"/>
    <w:rsid w:val="004412CA"/>
    <w:rsid w:val="0044195A"/>
    <w:rsid w:val="00441BE5"/>
    <w:rsid w:val="004429FB"/>
    <w:rsid w:val="0044327C"/>
    <w:rsid w:val="00444B65"/>
    <w:rsid w:val="00446C6F"/>
    <w:rsid w:val="004503D8"/>
    <w:rsid w:val="0045122A"/>
    <w:rsid w:val="004546AC"/>
    <w:rsid w:val="00456F55"/>
    <w:rsid w:val="00460F71"/>
    <w:rsid w:val="00462CBA"/>
    <w:rsid w:val="00463535"/>
    <w:rsid w:val="00464689"/>
    <w:rsid w:val="00464FD3"/>
    <w:rsid w:val="0046577F"/>
    <w:rsid w:val="0046611E"/>
    <w:rsid w:val="00466D6A"/>
    <w:rsid w:val="00472B01"/>
    <w:rsid w:val="00472F36"/>
    <w:rsid w:val="004731FF"/>
    <w:rsid w:val="00474B41"/>
    <w:rsid w:val="00476F7C"/>
    <w:rsid w:val="0048037D"/>
    <w:rsid w:val="00480DF8"/>
    <w:rsid w:val="00480E0D"/>
    <w:rsid w:val="00481710"/>
    <w:rsid w:val="00483340"/>
    <w:rsid w:val="0048499B"/>
    <w:rsid w:val="0048616D"/>
    <w:rsid w:val="00486B5D"/>
    <w:rsid w:val="0048778E"/>
    <w:rsid w:val="00490D64"/>
    <w:rsid w:val="00491251"/>
    <w:rsid w:val="00492DC0"/>
    <w:rsid w:val="00495B8C"/>
    <w:rsid w:val="00496CC3"/>
    <w:rsid w:val="00496E56"/>
    <w:rsid w:val="004978B2"/>
    <w:rsid w:val="00497960"/>
    <w:rsid w:val="004A166E"/>
    <w:rsid w:val="004A305F"/>
    <w:rsid w:val="004B31B7"/>
    <w:rsid w:val="004B35CC"/>
    <w:rsid w:val="004B56DD"/>
    <w:rsid w:val="004B6687"/>
    <w:rsid w:val="004B72FC"/>
    <w:rsid w:val="004C0206"/>
    <w:rsid w:val="004C06B1"/>
    <w:rsid w:val="004C1D52"/>
    <w:rsid w:val="004C3714"/>
    <w:rsid w:val="004C43CD"/>
    <w:rsid w:val="004C75FC"/>
    <w:rsid w:val="004D0720"/>
    <w:rsid w:val="004D19C5"/>
    <w:rsid w:val="004D3943"/>
    <w:rsid w:val="004D5213"/>
    <w:rsid w:val="004D5342"/>
    <w:rsid w:val="004D7021"/>
    <w:rsid w:val="004D79F0"/>
    <w:rsid w:val="004E15EE"/>
    <w:rsid w:val="004E2F77"/>
    <w:rsid w:val="004E39BC"/>
    <w:rsid w:val="004E4E4F"/>
    <w:rsid w:val="004E6EEF"/>
    <w:rsid w:val="004E7BF6"/>
    <w:rsid w:val="004F21BA"/>
    <w:rsid w:val="004F237C"/>
    <w:rsid w:val="004F3018"/>
    <w:rsid w:val="004F3324"/>
    <w:rsid w:val="00500D17"/>
    <w:rsid w:val="00501747"/>
    <w:rsid w:val="0050181C"/>
    <w:rsid w:val="005020CB"/>
    <w:rsid w:val="0050240B"/>
    <w:rsid w:val="00506CF5"/>
    <w:rsid w:val="00510813"/>
    <w:rsid w:val="00511F8A"/>
    <w:rsid w:val="00511F96"/>
    <w:rsid w:val="0051346C"/>
    <w:rsid w:val="00514BE8"/>
    <w:rsid w:val="00520E44"/>
    <w:rsid w:val="00521548"/>
    <w:rsid w:val="00521C05"/>
    <w:rsid w:val="00523DF3"/>
    <w:rsid w:val="0052410E"/>
    <w:rsid w:val="005324E0"/>
    <w:rsid w:val="005358E5"/>
    <w:rsid w:val="00535D48"/>
    <w:rsid w:val="00540C1E"/>
    <w:rsid w:val="00544093"/>
    <w:rsid w:val="0054471D"/>
    <w:rsid w:val="00544D5A"/>
    <w:rsid w:val="00545921"/>
    <w:rsid w:val="00547D0C"/>
    <w:rsid w:val="005513BE"/>
    <w:rsid w:val="00551CAD"/>
    <w:rsid w:val="0055295B"/>
    <w:rsid w:val="00554723"/>
    <w:rsid w:val="00554FF1"/>
    <w:rsid w:val="00555379"/>
    <w:rsid w:val="0055634F"/>
    <w:rsid w:val="00557B74"/>
    <w:rsid w:val="00561235"/>
    <w:rsid w:val="00561DD0"/>
    <w:rsid w:val="00564604"/>
    <w:rsid w:val="00564D77"/>
    <w:rsid w:val="005652CF"/>
    <w:rsid w:val="00566825"/>
    <w:rsid w:val="00566F2F"/>
    <w:rsid w:val="00572287"/>
    <w:rsid w:val="00573989"/>
    <w:rsid w:val="0057483D"/>
    <w:rsid w:val="00576437"/>
    <w:rsid w:val="0057682A"/>
    <w:rsid w:val="00577CF7"/>
    <w:rsid w:val="00580022"/>
    <w:rsid w:val="00581175"/>
    <w:rsid w:val="00581FB2"/>
    <w:rsid w:val="005830F0"/>
    <w:rsid w:val="005834CB"/>
    <w:rsid w:val="00583D68"/>
    <w:rsid w:val="00585137"/>
    <w:rsid w:val="00586F22"/>
    <w:rsid w:val="005904AD"/>
    <w:rsid w:val="0059064D"/>
    <w:rsid w:val="00591E9C"/>
    <w:rsid w:val="00593019"/>
    <w:rsid w:val="0059315A"/>
    <w:rsid w:val="00593DDD"/>
    <w:rsid w:val="005953F8"/>
    <w:rsid w:val="005A04D6"/>
    <w:rsid w:val="005A0B13"/>
    <w:rsid w:val="005A1A4A"/>
    <w:rsid w:val="005A26DA"/>
    <w:rsid w:val="005A2D7C"/>
    <w:rsid w:val="005A3C90"/>
    <w:rsid w:val="005A4459"/>
    <w:rsid w:val="005A5FBD"/>
    <w:rsid w:val="005A7E0C"/>
    <w:rsid w:val="005B1006"/>
    <w:rsid w:val="005B1400"/>
    <w:rsid w:val="005B22EE"/>
    <w:rsid w:val="005B2570"/>
    <w:rsid w:val="005B6748"/>
    <w:rsid w:val="005B7BCE"/>
    <w:rsid w:val="005C0015"/>
    <w:rsid w:val="005C19C5"/>
    <w:rsid w:val="005C2F47"/>
    <w:rsid w:val="005C4F11"/>
    <w:rsid w:val="005C5298"/>
    <w:rsid w:val="005C52E8"/>
    <w:rsid w:val="005D0228"/>
    <w:rsid w:val="005D449B"/>
    <w:rsid w:val="005D586F"/>
    <w:rsid w:val="005D6420"/>
    <w:rsid w:val="005D719B"/>
    <w:rsid w:val="005D793E"/>
    <w:rsid w:val="005E1B24"/>
    <w:rsid w:val="005E2297"/>
    <w:rsid w:val="005E2E64"/>
    <w:rsid w:val="005E317B"/>
    <w:rsid w:val="005E4468"/>
    <w:rsid w:val="005E72EE"/>
    <w:rsid w:val="005F08AF"/>
    <w:rsid w:val="005F2488"/>
    <w:rsid w:val="005F2DCC"/>
    <w:rsid w:val="005F34F9"/>
    <w:rsid w:val="005F5932"/>
    <w:rsid w:val="005F66A3"/>
    <w:rsid w:val="005F6765"/>
    <w:rsid w:val="005F6951"/>
    <w:rsid w:val="005F702F"/>
    <w:rsid w:val="00601E45"/>
    <w:rsid w:val="006037DF"/>
    <w:rsid w:val="00603EBA"/>
    <w:rsid w:val="00605170"/>
    <w:rsid w:val="00607666"/>
    <w:rsid w:val="006103FB"/>
    <w:rsid w:val="00614FBF"/>
    <w:rsid w:val="006153C8"/>
    <w:rsid w:val="00617A7E"/>
    <w:rsid w:val="0062010A"/>
    <w:rsid w:val="00620698"/>
    <w:rsid w:val="00622F29"/>
    <w:rsid w:val="00623029"/>
    <w:rsid w:val="00623625"/>
    <w:rsid w:val="00624BA1"/>
    <w:rsid w:val="006250C0"/>
    <w:rsid w:val="00626760"/>
    <w:rsid w:val="00626FC4"/>
    <w:rsid w:val="0062705F"/>
    <w:rsid w:val="00630165"/>
    <w:rsid w:val="00630706"/>
    <w:rsid w:val="00631707"/>
    <w:rsid w:val="00633AE4"/>
    <w:rsid w:val="0063560C"/>
    <w:rsid w:val="00637154"/>
    <w:rsid w:val="006376B2"/>
    <w:rsid w:val="00640339"/>
    <w:rsid w:val="0064108F"/>
    <w:rsid w:val="006412BB"/>
    <w:rsid w:val="00641D58"/>
    <w:rsid w:val="006423BD"/>
    <w:rsid w:val="00642A89"/>
    <w:rsid w:val="00642BE0"/>
    <w:rsid w:val="00644169"/>
    <w:rsid w:val="00644DD3"/>
    <w:rsid w:val="00647FB6"/>
    <w:rsid w:val="006511E8"/>
    <w:rsid w:val="0065224C"/>
    <w:rsid w:val="006548CA"/>
    <w:rsid w:val="00654DE2"/>
    <w:rsid w:val="00654EB0"/>
    <w:rsid w:val="00654FAD"/>
    <w:rsid w:val="00656272"/>
    <w:rsid w:val="006566E5"/>
    <w:rsid w:val="0066148B"/>
    <w:rsid w:val="00661A5F"/>
    <w:rsid w:val="00661CCC"/>
    <w:rsid w:val="006626E0"/>
    <w:rsid w:val="00662C4E"/>
    <w:rsid w:val="00662D10"/>
    <w:rsid w:val="00664940"/>
    <w:rsid w:val="00665CDC"/>
    <w:rsid w:val="00666274"/>
    <w:rsid w:val="006676B2"/>
    <w:rsid w:val="00667E20"/>
    <w:rsid w:val="006705FF"/>
    <w:rsid w:val="006743C6"/>
    <w:rsid w:val="00675983"/>
    <w:rsid w:val="00676205"/>
    <w:rsid w:val="006764D3"/>
    <w:rsid w:val="00683960"/>
    <w:rsid w:val="00684816"/>
    <w:rsid w:val="00690CF2"/>
    <w:rsid w:val="00691785"/>
    <w:rsid w:val="006932EF"/>
    <w:rsid w:val="006945AD"/>
    <w:rsid w:val="00695E7C"/>
    <w:rsid w:val="00695F72"/>
    <w:rsid w:val="00696FD8"/>
    <w:rsid w:val="006A004D"/>
    <w:rsid w:val="006A09AF"/>
    <w:rsid w:val="006A2C88"/>
    <w:rsid w:val="006A3697"/>
    <w:rsid w:val="006A4290"/>
    <w:rsid w:val="006A50C0"/>
    <w:rsid w:val="006A7091"/>
    <w:rsid w:val="006A7359"/>
    <w:rsid w:val="006B03F3"/>
    <w:rsid w:val="006B1E97"/>
    <w:rsid w:val="006B40DA"/>
    <w:rsid w:val="006C1C6D"/>
    <w:rsid w:val="006C31BD"/>
    <w:rsid w:val="006C6859"/>
    <w:rsid w:val="006C6F1A"/>
    <w:rsid w:val="006D07AF"/>
    <w:rsid w:val="006D17DA"/>
    <w:rsid w:val="006D2A8F"/>
    <w:rsid w:val="006E1C4E"/>
    <w:rsid w:val="006E5F91"/>
    <w:rsid w:val="006E72B8"/>
    <w:rsid w:val="006E72EA"/>
    <w:rsid w:val="006E7D27"/>
    <w:rsid w:val="006F1064"/>
    <w:rsid w:val="006F14AB"/>
    <w:rsid w:val="006F1B96"/>
    <w:rsid w:val="006F1BDE"/>
    <w:rsid w:val="006F64EB"/>
    <w:rsid w:val="0070101E"/>
    <w:rsid w:val="0070119B"/>
    <w:rsid w:val="00702543"/>
    <w:rsid w:val="007035AE"/>
    <w:rsid w:val="00705945"/>
    <w:rsid w:val="00705E6B"/>
    <w:rsid w:val="007069D6"/>
    <w:rsid w:val="00710BC4"/>
    <w:rsid w:val="00710ED0"/>
    <w:rsid w:val="00716A5A"/>
    <w:rsid w:val="0071739E"/>
    <w:rsid w:val="00730DF5"/>
    <w:rsid w:val="00732523"/>
    <w:rsid w:val="007334EC"/>
    <w:rsid w:val="0073381F"/>
    <w:rsid w:val="0073428B"/>
    <w:rsid w:val="007342D3"/>
    <w:rsid w:val="007347E7"/>
    <w:rsid w:val="007377D0"/>
    <w:rsid w:val="007422ED"/>
    <w:rsid w:val="00744B31"/>
    <w:rsid w:val="00746BE0"/>
    <w:rsid w:val="0074732F"/>
    <w:rsid w:val="0075084E"/>
    <w:rsid w:val="00751341"/>
    <w:rsid w:val="00751AFE"/>
    <w:rsid w:val="00751F54"/>
    <w:rsid w:val="007536AA"/>
    <w:rsid w:val="0075374B"/>
    <w:rsid w:val="0076070D"/>
    <w:rsid w:val="00762B3B"/>
    <w:rsid w:val="00763BE3"/>
    <w:rsid w:val="00764ADB"/>
    <w:rsid w:val="00766FFF"/>
    <w:rsid w:val="00767A32"/>
    <w:rsid w:val="00767FCC"/>
    <w:rsid w:val="00771F6A"/>
    <w:rsid w:val="007723AC"/>
    <w:rsid w:val="0077590F"/>
    <w:rsid w:val="0078001F"/>
    <w:rsid w:val="0078215A"/>
    <w:rsid w:val="0078457C"/>
    <w:rsid w:val="00787B42"/>
    <w:rsid w:val="00791CBD"/>
    <w:rsid w:val="007923A4"/>
    <w:rsid w:val="00793083"/>
    <w:rsid w:val="0079459B"/>
    <w:rsid w:val="00795386"/>
    <w:rsid w:val="0079580E"/>
    <w:rsid w:val="00795C7B"/>
    <w:rsid w:val="007968D3"/>
    <w:rsid w:val="00796BDC"/>
    <w:rsid w:val="00797F62"/>
    <w:rsid w:val="007A04F1"/>
    <w:rsid w:val="007A09A0"/>
    <w:rsid w:val="007A1EAA"/>
    <w:rsid w:val="007A53BA"/>
    <w:rsid w:val="007A77DA"/>
    <w:rsid w:val="007B0928"/>
    <w:rsid w:val="007B103A"/>
    <w:rsid w:val="007B61ED"/>
    <w:rsid w:val="007B6C28"/>
    <w:rsid w:val="007C2D89"/>
    <w:rsid w:val="007C49C6"/>
    <w:rsid w:val="007C673D"/>
    <w:rsid w:val="007D11FB"/>
    <w:rsid w:val="007D1361"/>
    <w:rsid w:val="007D14C8"/>
    <w:rsid w:val="007D5458"/>
    <w:rsid w:val="007E0957"/>
    <w:rsid w:val="007E37C1"/>
    <w:rsid w:val="007E3ACD"/>
    <w:rsid w:val="007E51D4"/>
    <w:rsid w:val="007E5A09"/>
    <w:rsid w:val="007E7B3D"/>
    <w:rsid w:val="007F07D2"/>
    <w:rsid w:val="007F0CD4"/>
    <w:rsid w:val="007F1CA7"/>
    <w:rsid w:val="007F2922"/>
    <w:rsid w:val="007F539C"/>
    <w:rsid w:val="008002D4"/>
    <w:rsid w:val="00800BE5"/>
    <w:rsid w:val="00801019"/>
    <w:rsid w:val="008017A0"/>
    <w:rsid w:val="00801B34"/>
    <w:rsid w:val="00801DC5"/>
    <w:rsid w:val="00804219"/>
    <w:rsid w:val="008071C9"/>
    <w:rsid w:val="00807EE8"/>
    <w:rsid w:val="00811A3C"/>
    <w:rsid w:val="00814DE4"/>
    <w:rsid w:val="0081538B"/>
    <w:rsid w:val="008161B8"/>
    <w:rsid w:val="008208BF"/>
    <w:rsid w:val="00822D2C"/>
    <w:rsid w:val="008230DD"/>
    <w:rsid w:val="00823435"/>
    <w:rsid w:val="00824545"/>
    <w:rsid w:val="008253C2"/>
    <w:rsid w:val="008264E6"/>
    <w:rsid w:val="00826B9B"/>
    <w:rsid w:val="00826FA3"/>
    <w:rsid w:val="00832AD8"/>
    <w:rsid w:val="0083393A"/>
    <w:rsid w:val="008369C2"/>
    <w:rsid w:val="00837C9D"/>
    <w:rsid w:val="00837FD8"/>
    <w:rsid w:val="00840405"/>
    <w:rsid w:val="0084058A"/>
    <w:rsid w:val="00840985"/>
    <w:rsid w:val="0084100A"/>
    <w:rsid w:val="0084139E"/>
    <w:rsid w:val="00841C99"/>
    <w:rsid w:val="00842F9F"/>
    <w:rsid w:val="008445EF"/>
    <w:rsid w:val="00845DB4"/>
    <w:rsid w:val="00854790"/>
    <w:rsid w:val="008548B2"/>
    <w:rsid w:val="00854960"/>
    <w:rsid w:val="0085578E"/>
    <w:rsid w:val="00855896"/>
    <w:rsid w:val="00857F4E"/>
    <w:rsid w:val="00860014"/>
    <w:rsid w:val="0086023F"/>
    <w:rsid w:val="00860C7E"/>
    <w:rsid w:val="00860E52"/>
    <w:rsid w:val="008638FD"/>
    <w:rsid w:val="00864570"/>
    <w:rsid w:val="0086668D"/>
    <w:rsid w:val="008671D2"/>
    <w:rsid w:val="008700F9"/>
    <w:rsid w:val="00870954"/>
    <w:rsid w:val="008749EE"/>
    <w:rsid w:val="00874DC2"/>
    <w:rsid w:val="00874F6C"/>
    <w:rsid w:val="00875654"/>
    <w:rsid w:val="00875C25"/>
    <w:rsid w:val="00876B17"/>
    <w:rsid w:val="00876BEE"/>
    <w:rsid w:val="00880731"/>
    <w:rsid w:val="008808AC"/>
    <w:rsid w:val="00880924"/>
    <w:rsid w:val="008816FA"/>
    <w:rsid w:val="0088409F"/>
    <w:rsid w:val="008854BF"/>
    <w:rsid w:val="00887EEB"/>
    <w:rsid w:val="00895606"/>
    <w:rsid w:val="00897151"/>
    <w:rsid w:val="008973C8"/>
    <w:rsid w:val="008973F7"/>
    <w:rsid w:val="008975CE"/>
    <w:rsid w:val="00897648"/>
    <w:rsid w:val="008A063C"/>
    <w:rsid w:val="008A0CCB"/>
    <w:rsid w:val="008A1178"/>
    <w:rsid w:val="008A429D"/>
    <w:rsid w:val="008A4C24"/>
    <w:rsid w:val="008A5165"/>
    <w:rsid w:val="008A6DDE"/>
    <w:rsid w:val="008A7A5F"/>
    <w:rsid w:val="008B2B02"/>
    <w:rsid w:val="008B317A"/>
    <w:rsid w:val="008B4CD0"/>
    <w:rsid w:val="008B51E5"/>
    <w:rsid w:val="008B520A"/>
    <w:rsid w:val="008B5BEC"/>
    <w:rsid w:val="008C3814"/>
    <w:rsid w:val="008C3AEF"/>
    <w:rsid w:val="008C6A20"/>
    <w:rsid w:val="008D0114"/>
    <w:rsid w:val="008D08A4"/>
    <w:rsid w:val="008D1840"/>
    <w:rsid w:val="008D1849"/>
    <w:rsid w:val="008D454A"/>
    <w:rsid w:val="008D58BA"/>
    <w:rsid w:val="008E0C18"/>
    <w:rsid w:val="008E169C"/>
    <w:rsid w:val="008E20D9"/>
    <w:rsid w:val="008E2CCD"/>
    <w:rsid w:val="008E376F"/>
    <w:rsid w:val="008E5467"/>
    <w:rsid w:val="008E62E6"/>
    <w:rsid w:val="008E635D"/>
    <w:rsid w:val="008E7C71"/>
    <w:rsid w:val="008F164B"/>
    <w:rsid w:val="008F2B35"/>
    <w:rsid w:val="008F4449"/>
    <w:rsid w:val="008F47A0"/>
    <w:rsid w:val="008F499D"/>
    <w:rsid w:val="008F5855"/>
    <w:rsid w:val="008F5C2E"/>
    <w:rsid w:val="008F5F1A"/>
    <w:rsid w:val="008F6270"/>
    <w:rsid w:val="008F724E"/>
    <w:rsid w:val="009008C5"/>
    <w:rsid w:val="00900A43"/>
    <w:rsid w:val="00901074"/>
    <w:rsid w:val="00901A4C"/>
    <w:rsid w:val="00902D64"/>
    <w:rsid w:val="009039DC"/>
    <w:rsid w:val="0090402C"/>
    <w:rsid w:val="00904F5B"/>
    <w:rsid w:val="0090522B"/>
    <w:rsid w:val="0090765F"/>
    <w:rsid w:val="009130CF"/>
    <w:rsid w:val="00913178"/>
    <w:rsid w:val="0091325A"/>
    <w:rsid w:val="00913B8E"/>
    <w:rsid w:val="00914644"/>
    <w:rsid w:val="009153C4"/>
    <w:rsid w:val="00916DF0"/>
    <w:rsid w:val="009171FC"/>
    <w:rsid w:val="00917FB6"/>
    <w:rsid w:val="00921B8F"/>
    <w:rsid w:val="00922DAB"/>
    <w:rsid w:val="00922FBC"/>
    <w:rsid w:val="009243AC"/>
    <w:rsid w:val="009253E9"/>
    <w:rsid w:val="0093078C"/>
    <w:rsid w:val="009323A4"/>
    <w:rsid w:val="009328FF"/>
    <w:rsid w:val="009359E8"/>
    <w:rsid w:val="0093738D"/>
    <w:rsid w:val="0093769E"/>
    <w:rsid w:val="00940B9C"/>
    <w:rsid w:val="00940FD6"/>
    <w:rsid w:val="00947626"/>
    <w:rsid w:val="009510AA"/>
    <w:rsid w:val="00951D58"/>
    <w:rsid w:val="00955D2B"/>
    <w:rsid w:val="00955DB1"/>
    <w:rsid w:val="00957BA9"/>
    <w:rsid w:val="00957E43"/>
    <w:rsid w:val="0096191E"/>
    <w:rsid w:val="00962A60"/>
    <w:rsid w:val="00963CFF"/>
    <w:rsid w:val="009646FD"/>
    <w:rsid w:val="009647CA"/>
    <w:rsid w:val="00964EE5"/>
    <w:rsid w:val="00965C6A"/>
    <w:rsid w:val="00967CCA"/>
    <w:rsid w:val="00970425"/>
    <w:rsid w:val="009717FF"/>
    <w:rsid w:val="00971EA2"/>
    <w:rsid w:val="00976E8E"/>
    <w:rsid w:val="00980DD8"/>
    <w:rsid w:val="009824CE"/>
    <w:rsid w:val="009835E9"/>
    <w:rsid w:val="0098409D"/>
    <w:rsid w:val="009844E0"/>
    <w:rsid w:val="00985A60"/>
    <w:rsid w:val="009868A1"/>
    <w:rsid w:val="00991D45"/>
    <w:rsid w:val="0099215B"/>
    <w:rsid w:val="00992755"/>
    <w:rsid w:val="00992A5C"/>
    <w:rsid w:val="00992FC9"/>
    <w:rsid w:val="009932D8"/>
    <w:rsid w:val="00993819"/>
    <w:rsid w:val="00993A0F"/>
    <w:rsid w:val="009944E1"/>
    <w:rsid w:val="0099505C"/>
    <w:rsid w:val="0099685D"/>
    <w:rsid w:val="00997C35"/>
    <w:rsid w:val="009A138F"/>
    <w:rsid w:val="009A1ECD"/>
    <w:rsid w:val="009A3CD0"/>
    <w:rsid w:val="009A3E40"/>
    <w:rsid w:val="009A4E0C"/>
    <w:rsid w:val="009A5B46"/>
    <w:rsid w:val="009A7432"/>
    <w:rsid w:val="009B0080"/>
    <w:rsid w:val="009B18E2"/>
    <w:rsid w:val="009B23FF"/>
    <w:rsid w:val="009B3869"/>
    <w:rsid w:val="009B4E06"/>
    <w:rsid w:val="009B5919"/>
    <w:rsid w:val="009B7D82"/>
    <w:rsid w:val="009C0109"/>
    <w:rsid w:val="009C0B5C"/>
    <w:rsid w:val="009C15B5"/>
    <w:rsid w:val="009C35B6"/>
    <w:rsid w:val="009C39D2"/>
    <w:rsid w:val="009C5AA6"/>
    <w:rsid w:val="009C60C1"/>
    <w:rsid w:val="009C740B"/>
    <w:rsid w:val="009C7D23"/>
    <w:rsid w:val="009D0160"/>
    <w:rsid w:val="009D0178"/>
    <w:rsid w:val="009D0587"/>
    <w:rsid w:val="009D1575"/>
    <w:rsid w:val="009D2CB4"/>
    <w:rsid w:val="009E129E"/>
    <w:rsid w:val="009E2C5D"/>
    <w:rsid w:val="009E365C"/>
    <w:rsid w:val="009F04A9"/>
    <w:rsid w:val="009F50EE"/>
    <w:rsid w:val="009F56B7"/>
    <w:rsid w:val="009F5914"/>
    <w:rsid w:val="009F6E09"/>
    <w:rsid w:val="009F7311"/>
    <w:rsid w:val="00A0227F"/>
    <w:rsid w:val="00A03029"/>
    <w:rsid w:val="00A030AB"/>
    <w:rsid w:val="00A051F7"/>
    <w:rsid w:val="00A12AEA"/>
    <w:rsid w:val="00A130B2"/>
    <w:rsid w:val="00A15A1B"/>
    <w:rsid w:val="00A15FAA"/>
    <w:rsid w:val="00A1674D"/>
    <w:rsid w:val="00A17099"/>
    <w:rsid w:val="00A2017E"/>
    <w:rsid w:val="00A25AFB"/>
    <w:rsid w:val="00A26035"/>
    <w:rsid w:val="00A277DA"/>
    <w:rsid w:val="00A36E1F"/>
    <w:rsid w:val="00A42E67"/>
    <w:rsid w:val="00A509AC"/>
    <w:rsid w:val="00A51E7A"/>
    <w:rsid w:val="00A5333E"/>
    <w:rsid w:val="00A538A7"/>
    <w:rsid w:val="00A54A39"/>
    <w:rsid w:val="00A54FE7"/>
    <w:rsid w:val="00A55E14"/>
    <w:rsid w:val="00A5740D"/>
    <w:rsid w:val="00A57640"/>
    <w:rsid w:val="00A6051A"/>
    <w:rsid w:val="00A60F76"/>
    <w:rsid w:val="00A613D2"/>
    <w:rsid w:val="00A61A63"/>
    <w:rsid w:val="00A620ED"/>
    <w:rsid w:val="00A620F5"/>
    <w:rsid w:val="00A62BD6"/>
    <w:rsid w:val="00A636FC"/>
    <w:rsid w:val="00A64BF5"/>
    <w:rsid w:val="00A65012"/>
    <w:rsid w:val="00A65284"/>
    <w:rsid w:val="00A65B4D"/>
    <w:rsid w:val="00A731F4"/>
    <w:rsid w:val="00A805D7"/>
    <w:rsid w:val="00A82353"/>
    <w:rsid w:val="00A828BD"/>
    <w:rsid w:val="00A84015"/>
    <w:rsid w:val="00A85E5D"/>
    <w:rsid w:val="00A85F8A"/>
    <w:rsid w:val="00A86869"/>
    <w:rsid w:val="00A92479"/>
    <w:rsid w:val="00A924AF"/>
    <w:rsid w:val="00A928BA"/>
    <w:rsid w:val="00A92C9C"/>
    <w:rsid w:val="00A9562B"/>
    <w:rsid w:val="00AA0989"/>
    <w:rsid w:val="00AA0BFC"/>
    <w:rsid w:val="00AA2863"/>
    <w:rsid w:val="00AA57D8"/>
    <w:rsid w:val="00AA6062"/>
    <w:rsid w:val="00AA6B10"/>
    <w:rsid w:val="00AA6D2A"/>
    <w:rsid w:val="00AA7B3F"/>
    <w:rsid w:val="00AA7C9B"/>
    <w:rsid w:val="00AB17FD"/>
    <w:rsid w:val="00AB2385"/>
    <w:rsid w:val="00AB3802"/>
    <w:rsid w:val="00AB7BDE"/>
    <w:rsid w:val="00AC002E"/>
    <w:rsid w:val="00AC1A81"/>
    <w:rsid w:val="00AC22C8"/>
    <w:rsid w:val="00AC2DA5"/>
    <w:rsid w:val="00AC3E88"/>
    <w:rsid w:val="00AC4B87"/>
    <w:rsid w:val="00AC4F05"/>
    <w:rsid w:val="00AC51B6"/>
    <w:rsid w:val="00AC57DE"/>
    <w:rsid w:val="00AC5DB1"/>
    <w:rsid w:val="00AC71AF"/>
    <w:rsid w:val="00AC767D"/>
    <w:rsid w:val="00AD0541"/>
    <w:rsid w:val="00AD085F"/>
    <w:rsid w:val="00AD08C4"/>
    <w:rsid w:val="00AD0B69"/>
    <w:rsid w:val="00AD0D00"/>
    <w:rsid w:val="00AD10B6"/>
    <w:rsid w:val="00AD16B4"/>
    <w:rsid w:val="00AD2272"/>
    <w:rsid w:val="00AD67B6"/>
    <w:rsid w:val="00AD7E75"/>
    <w:rsid w:val="00AE1D95"/>
    <w:rsid w:val="00AE1FA3"/>
    <w:rsid w:val="00AE34F2"/>
    <w:rsid w:val="00AE36EB"/>
    <w:rsid w:val="00AF09A8"/>
    <w:rsid w:val="00AF104F"/>
    <w:rsid w:val="00AF150F"/>
    <w:rsid w:val="00AF438D"/>
    <w:rsid w:val="00AF454B"/>
    <w:rsid w:val="00AF4BF7"/>
    <w:rsid w:val="00AF7D75"/>
    <w:rsid w:val="00B019D3"/>
    <w:rsid w:val="00B044AF"/>
    <w:rsid w:val="00B10116"/>
    <w:rsid w:val="00B103D8"/>
    <w:rsid w:val="00B1119E"/>
    <w:rsid w:val="00B11DC2"/>
    <w:rsid w:val="00B13480"/>
    <w:rsid w:val="00B140F9"/>
    <w:rsid w:val="00B15103"/>
    <w:rsid w:val="00B20045"/>
    <w:rsid w:val="00B20579"/>
    <w:rsid w:val="00B2084B"/>
    <w:rsid w:val="00B21CD9"/>
    <w:rsid w:val="00B22F53"/>
    <w:rsid w:val="00B236CC"/>
    <w:rsid w:val="00B239E9"/>
    <w:rsid w:val="00B24E9B"/>
    <w:rsid w:val="00B25062"/>
    <w:rsid w:val="00B2566E"/>
    <w:rsid w:val="00B25DE3"/>
    <w:rsid w:val="00B305B8"/>
    <w:rsid w:val="00B314D7"/>
    <w:rsid w:val="00B31613"/>
    <w:rsid w:val="00B31BA1"/>
    <w:rsid w:val="00B32156"/>
    <w:rsid w:val="00B34B5B"/>
    <w:rsid w:val="00B3553D"/>
    <w:rsid w:val="00B36F4D"/>
    <w:rsid w:val="00B4080C"/>
    <w:rsid w:val="00B435CE"/>
    <w:rsid w:val="00B45655"/>
    <w:rsid w:val="00B506EA"/>
    <w:rsid w:val="00B51219"/>
    <w:rsid w:val="00B51A60"/>
    <w:rsid w:val="00B54E1E"/>
    <w:rsid w:val="00B568B0"/>
    <w:rsid w:val="00B63558"/>
    <w:rsid w:val="00B64C55"/>
    <w:rsid w:val="00B65AD5"/>
    <w:rsid w:val="00B662A2"/>
    <w:rsid w:val="00B664FE"/>
    <w:rsid w:val="00B6685F"/>
    <w:rsid w:val="00B66B98"/>
    <w:rsid w:val="00B67499"/>
    <w:rsid w:val="00B67889"/>
    <w:rsid w:val="00B7136B"/>
    <w:rsid w:val="00B713FE"/>
    <w:rsid w:val="00B738AE"/>
    <w:rsid w:val="00B7450F"/>
    <w:rsid w:val="00B75E71"/>
    <w:rsid w:val="00B76094"/>
    <w:rsid w:val="00B800DB"/>
    <w:rsid w:val="00B80305"/>
    <w:rsid w:val="00B80B78"/>
    <w:rsid w:val="00B828A6"/>
    <w:rsid w:val="00B82EF3"/>
    <w:rsid w:val="00B84797"/>
    <w:rsid w:val="00B86295"/>
    <w:rsid w:val="00B87CBC"/>
    <w:rsid w:val="00B87EDF"/>
    <w:rsid w:val="00B945E4"/>
    <w:rsid w:val="00B94CB5"/>
    <w:rsid w:val="00B9538A"/>
    <w:rsid w:val="00B95B8B"/>
    <w:rsid w:val="00B97459"/>
    <w:rsid w:val="00B9750B"/>
    <w:rsid w:val="00BA17CC"/>
    <w:rsid w:val="00BA271E"/>
    <w:rsid w:val="00BA2FA8"/>
    <w:rsid w:val="00BA3615"/>
    <w:rsid w:val="00BA3E07"/>
    <w:rsid w:val="00BA5D41"/>
    <w:rsid w:val="00BA5DD1"/>
    <w:rsid w:val="00BA629C"/>
    <w:rsid w:val="00BB01BA"/>
    <w:rsid w:val="00BB081C"/>
    <w:rsid w:val="00BB19EA"/>
    <w:rsid w:val="00BB21FD"/>
    <w:rsid w:val="00BB277E"/>
    <w:rsid w:val="00BB52DD"/>
    <w:rsid w:val="00BB6D9A"/>
    <w:rsid w:val="00BB779D"/>
    <w:rsid w:val="00BC1A77"/>
    <w:rsid w:val="00BC3987"/>
    <w:rsid w:val="00BC4A9F"/>
    <w:rsid w:val="00BC666B"/>
    <w:rsid w:val="00BC7B8B"/>
    <w:rsid w:val="00BD304C"/>
    <w:rsid w:val="00BD31D0"/>
    <w:rsid w:val="00BD322D"/>
    <w:rsid w:val="00BD3A89"/>
    <w:rsid w:val="00BD42B7"/>
    <w:rsid w:val="00BD4775"/>
    <w:rsid w:val="00BD5357"/>
    <w:rsid w:val="00BE0BC8"/>
    <w:rsid w:val="00BE1415"/>
    <w:rsid w:val="00BE22DF"/>
    <w:rsid w:val="00BE2B85"/>
    <w:rsid w:val="00BE2FE3"/>
    <w:rsid w:val="00BE301C"/>
    <w:rsid w:val="00BE3135"/>
    <w:rsid w:val="00BE46FA"/>
    <w:rsid w:val="00BE64B5"/>
    <w:rsid w:val="00BE67B7"/>
    <w:rsid w:val="00BE7014"/>
    <w:rsid w:val="00BF1537"/>
    <w:rsid w:val="00BF20F2"/>
    <w:rsid w:val="00BF2B6F"/>
    <w:rsid w:val="00BF2C28"/>
    <w:rsid w:val="00C0049C"/>
    <w:rsid w:val="00C10D99"/>
    <w:rsid w:val="00C11A1A"/>
    <w:rsid w:val="00C168CB"/>
    <w:rsid w:val="00C16EB7"/>
    <w:rsid w:val="00C17F68"/>
    <w:rsid w:val="00C213DB"/>
    <w:rsid w:val="00C26B05"/>
    <w:rsid w:val="00C31DDA"/>
    <w:rsid w:val="00C32F76"/>
    <w:rsid w:val="00C35890"/>
    <w:rsid w:val="00C358E3"/>
    <w:rsid w:val="00C360B7"/>
    <w:rsid w:val="00C36A36"/>
    <w:rsid w:val="00C36E28"/>
    <w:rsid w:val="00C379CD"/>
    <w:rsid w:val="00C40427"/>
    <w:rsid w:val="00C41926"/>
    <w:rsid w:val="00C43CD7"/>
    <w:rsid w:val="00C4415E"/>
    <w:rsid w:val="00C460F3"/>
    <w:rsid w:val="00C513A2"/>
    <w:rsid w:val="00C52FD3"/>
    <w:rsid w:val="00C54064"/>
    <w:rsid w:val="00C54C82"/>
    <w:rsid w:val="00C55187"/>
    <w:rsid w:val="00C565E7"/>
    <w:rsid w:val="00C568AE"/>
    <w:rsid w:val="00C652E6"/>
    <w:rsid w:val="00C70349"/>
    <w:rsid w:val="00C71DE6"/>
    <w:rsid w:val="00C725FE"/>
    <w:rsid w:val="00C72B48"/>
    <w:rsid w:val="00C7651B"/>
    <w:rsid w:val="00C765DD"/>
    <w:rsid w:val="00C777FB"/>
    <w:rsid w:val="00C77D14"/>
    <w:rsid w:val="00C8434A"/>
    <w:rsid w:val="00C85CB1"/>
    <w:rsid w:val="00C90139"/>
    <w:rsid w:val="00C90ABE"/>
    <w:rsid w:val="00C9162E"/>
    <w:rsid w:val="00C93218"/>
    <w:rsid w:val="00C94EEB"/>
    <w:rsid w:val="00C94F6C"/>
    <w:rsid w:val="00C9517E"/>
    <w:rsid w:val="00CA04E7"/>
    <w:rsid w:val="00CA05A7"/>
    <w:rsid w:val="00CA281A"/>
    <w:rsid w:val="00CA3876"/>
    <w:rsid w:val="00CA48B1"/>
    <w:rsid w:val="00CB1A38"/>
    <w:rsid w:val="00CB2B99"/>
    <w:rsid w:val="00CB2E57"/>
    <w:rsid w:val="00CB36F5"/>
    <w:rsid w:val="00CB3983"/>
    <w:rsid w:val="00CB49D1"/>
    <w:rsid w:val="00CB5537"/>
    <w:rsid w:val="00CB586E"/>
    <w:rsid w:val="00CC1D7F"/>
    <w:rsid w:val="00CC21B5"/>
    <w:rsid w:val="00CC37E8"/>
    <w:rsid w:val="00CC38B0"/>
    <w:rsid w:val="00CC5A86"/>
    <w:rsid w:val="00CC655E"/>
    <w:rsid w:val="00CC743A"/>
    <w:rsid w:val="00CC7B46"/>
    <w:rsid w:val="00CD10E1"/>
    <w:rsid w:val="00CD11BE"/>
    <w:rsid w:val="00CD2502"/>
    <w:rsid w:val="00CD2905"/>
    <w:rsid w:val="00CD4055"/>
    <w:rsid w:val="00CD76F4"/>
    <w:rsid w:val="00CD7FAF"/>
    <w:rsid w:val="00CE3C12"/>
    <w:rsid w:val="00CE5233"/>
    <w:rsid w:val="00CE6463"/>
    <w:rsid w:val="00CF028A"/>
    <w:rsid w:val="00CF4D9B"/>
    <w:rsid w:val="00CF4F89"/>
    <w:rsid w:val="00CF5825"/>
    <w:rsid w:val="00CF58F2"/>
    <w:rsid w:val="00D00086"/>
    <w:rsid w:val="00D00422"/>
    <w:rsid w:val="00D00F34"/>
    <w:rsid w:val="00D012B3"/>
    <w:rsid w:val="00D06D93"/>
    <w:rsid w:val="00D07287"/>
    <w:rsid w:val="00D10D80"/>
    <w:rsid w:val="00D16FB0"/>
    <w:rsid w:val="00D17E1B"/>
    <w:rsid w:val="00D226B6"/>
    <w:rsid w:val="00D235D1"/>
    <w:rsid w:val="00D247D5"/>
    <w:rsid w:val="00D254B6"/>
    <w:rsid w:val="00D25607"/>
    <w:rsid w:val="00D30AD2"/>
    <w:rsid w:val="00D31F3D"/>
    <w:rsid w:val="00D32E3A"/>
    <w:rsid w:val="00D32ECC"/>
    <w:rsid w:val="00D335C8"/>
    <w:rsid w:val="00D34F2D"/>
    <w:rsid w:val="00D37A70"/>
    <w:rsid w:val="00D41976"/>
    <w:rsid w:val="00D424F2"/>
    <w:rsid w:val="00D4392F"/>
    <w:rsid w:val="00D43B78"/>
    <w:rsid w:val="00D44903"/>
    <w:rsid w:val="00D454AA"/>
    <w:rsid w:val="00D46452"/>
    <w:rsid w:val="00D46BAE"/>
    <w:rsid w:val="00D47B96"/>
    <w:rsid w:val="00D47F7B"/>
    <w:rsid w:val="00D510EA"/>
    <w:rsid w:val="00D513AA"/>
    <w:rsid w:val="00D5210B"/>
    <w:rsid w:val="00D540E4"/>
    <w:rsid w:val="00D54B27"/>
    <w:rsid w:val="00D565C1"/>
    <w:rsid w:val="00D57C67"/>
    <w:rsid w:val="00D668D7"/>
    <w:rsid w:val="00D6793F"/>
    <w:rsid w:val="00D70EC0"/>
    <w:rsid w:val="00D7534B"/>
    <w:rsid w:val="00D7575A"/>
    <w:rsid w:val="00D75E7F"/>
    <w:rsid w:val="00D77B23"/>
    <w:rsid w:val="00D77FB4"/>
    <w:rsid w:val="00D81560"/>
    <w:rsid w:val="00D84174"/>
    <w:rsid w:val="00D84C04"/>
    <w:rsid w:val="00D855A8"/>
    <w:rsid w:val="00D906CD"/>
    <w:rsid w:val="00D909A6"/>
    <w:rsid w:val="00D92B93"/>
    <w:rsid w:val="00D95544"/>
    <w:rsid w:val="00D95D03"/>
    <w:rsid w:val="00D95D54"/>
    <w:rsid w:val="00D96ACE"/>
    <w:rsid w:val="00D971DD"/>
    <w:rsid w:val="00DA042D"/>
    <w:rsid w:val="00DA0D9E"/>
    <w:rsid w:val="00DA1F78"/>
    <w:rsid w:val="00DA2D15"/>
    <w:rsid w:val="00DA652D"/>
    <w:rsid w:val="00DA7CC6"/>
    <w:rsid w:val="00DB21B4"/>
    <w:rsid w:val="00DB314B"/>
    <w:rsid w:val="00DB3F76"/>
    <w:rsid w:val="00DC06C6"/>
    <w:rsid w:val="00DC0723"/>
    <w:rsid w:val="00DC08CF"/>
    <w:rsid w:val="00DC1BC0"/>
    <w:rsid w:val="00DC1F38"/>
    <w:rsid w:val="00DC3E39"/>
    <w:rsid w:val="00DC5ED3"/>
    <w:rsid w:val="00DC684E"/>
    <w:rsid w:val="00DC6E00"/>
    <w:rsid w:val="00DD0198"/>
    <w:rsid w:val="00DD1DC0"/>
    <w:rsid w:val="00DD30AC"/>
    <w:rsid w:val="00DD4994"/>
    <w:rsid w:val="00DD690C"/>
    <w:rsid w:val="00DD6EE9"/>
    <w:rsid w:val="00DD7FEB"/>
    <w:rsid w:val="00DE0295"/>
    <w:rsid w:val="00DE21C8"/>
    <w:rsid w:val="00DE353A"/>
    <w:rsid w:val="00DE3756"/>
    <w:rsid w:val="00DE6D67"/>
    <w:rsid w:val="00DF0214"/>
    <w:rsid w:val="00DF0B0E"/>
    <w:rsid w:val="00DF26AD"/>
    <w:rsid w:val="00DF2C53"/>
    <w:rsid w:val="00DF5C71"/>
    <w:rsid w:val="00E00D4A"/>
    <w:rsid w:val="00E01BAB"/>
    <w:rsid w:val="00E023A9"/>
    <w:rsid w:val="00E03CE2"/>
    <w:rsid w:val="00E103AA"/>
    <w:rsid w:val="00E10897"/>
    <w:rsid w:val="00E10984"/>
    <w:rsid w:val="00E12DC3"/>
    <w:rsid w:val="00E1404F"/>
    <w:rsid w:val="00E15BE1"/>
    <w:rsid w:val="00E15EC5"/>
    <w:rsid w:val="00E202FC"/>
    <w:rsid w:val="00E21C83"/>
    <w:rsid w:val="00E21CE3"/>
    <w:rsid w:val="00E223FB"/>
    <w:rsid w:val="00E23ED1"/>
    <w:rsid w:val="00E25604"/>
    <w:rsid w:val="00E25A60"/>
    <w:rsid w:val="00E2630A"/>
    <w:rsid w:val="00E26FF3"/>
    <w:rsid w:val="00E302D2"/>
    <w:rsid w:val="00E30A6D"/>
    <w:rsid w:val="00E3445F"/>
    <w:rsid w:val="00E35084"/>
    <w:rsid w:val="00E3580C"/>
    <w:rsid w:val="00E3712B"/>
    <w:rsid w:val="00E37E1C"/>
    <w:rsid w:val="00E427C2"/>
    <w:rsid w:val="00E44878"/>
    <w:rsid w:val="00E46E65"/>
    <w:rsid w:val="00E46EB3"/>
    <w:rsid w:val="00E56CC3"/>
    <w:rsid w:val="00E579AC"/>
    <w:rsid w:val="00E60A3D"/>
    <w:rsid w:val="00E60CCA"/>
    <w:rsid w:val="00E62E08"/>
    <w:rsid w:val="00E633E0"/>
    <w:rsid w:val="00E63F09"/>
    <w:rsid w:val="00E641C2"/>
    <w:rsid w:val="00E6622A"/>
    <w:rsid w:val="00E669DC"/>
    <w:rsid w:val="00E711AE"/>
    <w:rsid w:val="00E73BD4"/>
    <w:rsid w:val="00E74F1B"/>
    <w:rsid w:val="00E75202"/>
    <w:rsid w:val="00E80435"/>
    <w:rsid w:val="00E813A2"/>
    <w:rsid w:val="00E82386"/>
    <w:rsid w:val="00E833DD"/>
    <w:rsid w:val="00E84993"/>
    <w:rsid w:val="00E84CB4"/>
    <w:rsid w:val="00E935A6"/>
    <w:rsid w:val="00E935F4"/>
    <w:rsid w:val="00E9460A"/>
    <w:rsid w:val="00E96575"/>
    <w:rsid w:val="00E966F0"/>
    <w:rsid w:val="00EA018C"/>
    <w:rsid w:val="00EA1841"/>
    <w:rsid w:val="00EA3810"/>
    <w:rsid w:val="00EA77A0"/>
    <w:rsid w:val="00EB1B46"/>
    <w:rsid w:val="00EB69FB"/>
    <w:rsid w:val="00EB6A85"/>
    <w:rsid w:val="00EC07E0"/>
    <w:rsid w:val="00EC0B30"/>
    <w:rsid w:val="00EC24F4"/>
    <w:rsid w:val="00EC2943"/>
    <w:rsid w:val="00EC2FA7"/>
    <w:rsid w:val="00EC56C5"/>
    <w:rsid w:val="00EC659B"/>
    <w:rsid w:val="00EC67FD"/>
    <w:rsid w:val="00EC6A43"/>
    <w:rsid w:val="00ED148A"/>
    <w:rsid w:val="00ED2FF2"/>
    <w:rsid w:val="00ED3F62"/>
    <w:rsid w:val="00ED5010"/>
    <w:rsid w:val="00ED5A9F"/>
    <w:rsid w:val="00ED6F52"/>
    <w:rsid w:val="00ED7CC1"/>
    <w:rsid w:val="00EE0525"/>
    <w:rsid w:val="00EE0BCF"/>
    <w:rsid w:val="00EE1008"/>
    <w:rsid w:val="00EE5E6D"/>
    <w:rsid w:val="00EE6137"/>
    <w:rsid w:val="00EE63D3"/>
    <w:rsid w:val="00EE6A80"/>
    <w:rsid w:val="00EF0D47"/>
    <w:rsid w:val="00EF5360"/>
    <w:rsid w:val="00EF7DD2"/>
    <w:rsid w:val="00F01B4D"/>
    <w:rsid w:val="00F02C65"/>
    <w:rsid w:val="00F036CC"/>
    <w:rsid w:val="00F03DAC"/>
    <w:rsid w:val="00F0490C"/>
    <w:rsid w:val="00F051DF"/>
    <w:rsid w:val="00F07492"/>
    <w:rsid w:val="00F07ECE"/>
    <w:rsid w:val="00F102E9"/>
    <w:rsid w:val="00F15243"/>
    <w:rsid w:val="00F20D5B"/>
    <w:rsid w:val="00F247FA"/>
    <w:rsid w:val="00F2572E"/>
    <w:rsid w:val="00F259D6"/>
    <w:rsid w:val="00F265E7"/>
    <w:rsid w:val="00F26DA7"/>
    <w:rsid w:val="00F27662"/>
    <w:rsid w:val="00F27BE1"/>
    <w:rsid w:val="00F356D7"/>
    <w:rsid w:val="00F35C21"/>
    <w:rsid w:val="00F37A40"/>
    <w:rsid w:val="00F44D7E"/>
    <w:rsid w:val="00F476E2"/>
    <w:rsid w:val="00F51225"/>
    <w:rsid w:val="00F54971"/>
    <w:rsid w:val="00F56785"/>
    <w:rsid w:val="00F5779D"/>
    <w:rsid w:val="00F60065"/>
    <w:rsid w:val="00F60C01"/>
    <w:rsid w:val="00F6328A"/>
    <w:rsid w:val="00F64009"/>
    <w:rsid w:val="00F6426D"/>
    <w:rsid w:val="00F657FE"/>
    <w:rsid w:val="00F670E0"/>
    <w:rsid w:val="00F7167A"/>
    <w:rsid w:val="00F735B0"/>
    <w:rsid w:val="00F75276"/>
    <w:rsid w:val="00F75340"/>
    <w:rsid w:val="00F77E81"/>
    <w:rsid w:val="00F80E1F"/>
    <w:rsid w:val="00F818B0"/>
    <w:rsid w:val="00F81FB0"/>
    <w:rsid w:val="00F8281C"/>
    <w:rsid w:val="00F86777"/>
    <w:rsid w:val="00F87F4D"/>
    <w:rsid w:val="00F90C68"/>
    <w:rsid w:val="00F91316"/>
    <w:rsid w:val="00F9152A"/>
    <w:rsid w:val="00F921BB"/>
    <w:rsid w:val="00F93962"/>
    <w:rsid w:val="00FA0DC9"/>
    <w:rsid w:val="00FA0F58"/>
    <w:rsid w:val="00FA2046"/>
    <w:rsid w:val="00FA23E8"/>
    <w:rsid w:val="00FA3B79"/>
    <w:rsid w:val="00FA437B"/>
    <w:rsid w:val="00FA52E5"/>
    <w:rsid w:val="00FB34C0"/>
    <w:rsid w:val="00FB3F06"/>
    <w:rsid w:val="00FB418E"/>
    <w:rsid w:val="00FB60AD"/>
    <w:rsid w:val="00FB64CC"/>
    <w:rsid w:val="00FB73F6"/>
    <w:rsid w:val="00FC0C32"/>
    <w:rsid w:val="00FC182A"/>
    <w:rsid w:val="00FC2838"/>
    <w:rsid w:val="00FC28D2"/>
    <w:rsid w:val="00FC3281"/>
    <w:rsid w:val="00FC6AFC"/>
    <w:rsid w:val="00FD04F9"/>
    <w:rsid w:val="00FD0EEA"/>
    <w:rsid w:val="00FD124C"/>
    <w:rsid w:val="00FD1CEA"/>
    <w:rsid w:val="00FD24DF"/>
    <w:rsid w:val="00FD27C5"/>
    <w:rsid w:val="00FD35B9"/>
    <w:rsid w:val="00FD3673"/>
    <w:rsid w:val="00FD430D"/>
    <w:rsid w:val="00FD6B9E"/>
    <w:rsid w:val="00FD6C50"/>
    <w:rsid w:val="00FD76DE"/>
    <w:rsid w:val="00FD7D74"/>
    <w:rsid w:val="00FE140E"/>
    <w:rsid w:val="00FE3EE0"/>
    <w:rsid w:val="00FE4B23"/>
    <w:rsid w:val="00FE72F3"/>
    <w:rsid w:val="00FF24D8"/>
    <w:rsid w:val="00FF2E74"/>
    <w:rsid w:val="00FF3E28"/>
    <w:rsid w:val="00FF4B0D"/>
    <w:rsid w:val="00FF4E5D"/>
    <w:rsid w:val="00FF4F20"/>
    <w:rsid w:val="00FF7C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FBB9E"/>
  <w15:docId w15:val="{F39095BC-4470-4F5B-B135-C8A5EC4E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BC8"/>
    <w:pPr>
      <w:tabs>
        <w:tab w:val="left" w:pos="426"/>
      </w:tabs>
      <w:suppressAutoHyphens/>
      <w:ind w:left="113" w:right="113"/>
      <w:jc w:val="both"/>
    </w:pPr>
    <w:rPr>
      <w:rFonts w:ascii="Antique Olive" w:hAnsi="Antique Olive" w:cs="Antique Olive"/>
      <w:sz w:val="20"/>
      <w:szCs w:val="20"/>
      <w:lang w:val="fr-FR" w:eastAsia="zh-CN"/>
    </w:rPr>
  </w:style>
  <w:style w:type="paragraph" w:styleId="Titre1">
    <w:name w:val="heading 1"/>
    <w:basedOn w:val="Normal"/>
    <w:next w:val="Normal"/>
    <w:link w:val="Titre1Car"/>
    <w:uiPriority w:val="99"/>
    <w:qFormat/>
    <w:rsid w:val="00B662A2"/>
    <w:pPr>
      <w:numPr>
        <w:numId w:val="1"/>
      </w:numPr>
      <w:spacing w:before="240" w:after="240" w:line="240" w:lineRule="exact"/>
      <w:ind w:right="0"/>
      <w:jc w:val="left"/>
      <w:outlineLvl w:val="0"/>
    </w:pPr>
    <w:rPr>
      <w:b/>
      <w:bCs/>
      <w:sz w:val="24"/>
      <w:szCs w:val="24"/>
      <w:u w:val="single"/>
    </w:rPr>
  </w:style>
  <w:style w:type="paragraph" w:styleId="Titre2">
    <w:name w:val="heading 2"/>
    <w:basedOn w:val="Normal"/>
    <w:next w:val="Normal"/>
    <w:link w:val="Titre2Car"/>
    <w:uiPriority w:val="99"/>
    <w:qFormat/>
    <w:rsid w:val="00B662A2"/>
    <w:pPr>
      <w:numPr>
        <w:ilvl w:val="1"/>
        <w:numId w:val="1"/>
      </w:numPr>
      <w:tabs>
        <w:tab w:val="clear" w:pos="426"/>
      </w:tabs>
      <w:spacing w:after="240" w:line="240" w:lineRule="exact"/>
      <w:ind w:right="0"/>
      <w:jc w:val="left"/>
      <w:outlineLvl w:val="1"/>
    </w:pPr>
    <w:rPr>
      <w:b/>
      <w:bCs/>
      <w:sz w:val="24"/>
      <w:szCs w:val="24"/>
      <w:u w:val="single"/>
    </w:rPr>
  </w:style>
  <w:style w:type="paragraph" w:styleId="Titre3">
    <w:name w:val="heading 3"/>
    <w:basedOn w:val="Normal"/>
    <w:next w:val="Normal"/>
    <w:link w:val="Titre3Car"/>
    <w:uiPriority w:val="99"/>
    <w:qFormat/>
    <w:rsid w:val="00B662A2"/>
    <w:pPr>
      <w:numPr>
        <w:ilvl w:val="2"/>
        <w:numId w:val="1"/>
      </w:numPr>
      <w:tabs>
        <w:tab w:val="clear" w:pos="426"/>
      </w:tabs>
      <w:spacing w:after="240" w:line="240" w:lineRule="exact"/>
      <w:ind w:right="0"/>
      <w:jc w:val="left"/>
      <w:outlineLvl w:val="2"/>
    </w:pPr>
    <w:rPr>
      <w:sz w:val="24"/>
      <w:szCs w:val="24"/>
      <w:u w:val="single"/>
    </w:rPr>
  </w:style>
  <w:style w:type="paragraph" w:styleId="Titre4">
    <w:name w:val="heading 4"/>
    <w:basedOn w:val="Normal"/>
    <w:next w:val="Normal"/>
    <w:link w:val="Titre4Car"/>
    <w:uiPriority w:val="99"/>
    <w:qFormat/>
    <w:rsid w:val="00B662A2"/>
    <w:pPr>
      <w:numPr>
        <w:ilvl w:val="3"/>
        <w:numId w:val="1"/>
      </w:numPr>
      <w:tabs>
        <w:tab w:val="clear" w:pos="426"/>
      </w:tabs>
      <w:spacing w:after="240" w:line="240" w:lineRule="exact"/>
      <w:ind w:right="0"/>
      <w:jc w:val="left"/>
      <w:outlineLvl w:val="3"/>
    </w:pPr>
    <w:rPr>
      <w:sz w:val="24"/>
      <w:szCs w:val="24"/>
    </w:rPr>
  </w:style>
  <w:style w:type="paragraph" w:styleId="Titre5">
    <w:name w:val="heading 5"/>
    <w:basedOn w:val="Normal"/>
    <w:next w:val="Normal"/>
    <w:link w:val="Titre5Car"/>
    <w:uiPriority w:val="99"/>
    <w:qFormat/>
    <w:rsid w:val="00B662A2"/>
    <w:pPr>
      <w:numPr>
        <w:ilvl w:val="4"/>
        <w:numId w:val="1"/>
      </w:numPr>
      <w:tabs>
        <w:tab w:val="clear" w:pos="426"/>
      </w:tabs>
      <w:spacing w:before="240" w:after="60"/>
      <w:outlineLvl w:val="4"/>
    </w:pPr>
    <w:rPr>
      <w:rFonts w:ascii="Arial" w:hAnsi="Arial" w:cs="Arial"/>
      <w:sz w:val="22"/>
      <w:szCs w:val="22"/>
    </w:rPr>
  </w:style>
  <w:style w:type="paragraph" w:styleId="Titre6">
    <w:name w:val="heading 6"/>
    <w:basedOn w:val="Normal"/>
    <w:next w:val="Normal"/>
    <w:link w:val="Titre6Car"/>
    <w:uiPriority w:val="99"/>
    <w:qFormat/>
    <w:rsid w:val="00B662A2"/>
    <w:pPr>
      <w:numPr>
        <w:ilvl w:val="5"/>
        <w:numId w:val="1"/>
      </w:numPr>
      <w:tabs>
        <w:tab w:val="clear" w:pos="426"/>
      </w:tabs>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rsid w:val="00B662A2"/>
    <w:pPr>
      <w:numPr>
        <w:ilvl w:val="6"/>
        <w:numId w:val="1"/>
      </w:numPr>
      <w:tabs>
        <w:tab w:val="clear" w:pos="426"/>
      </w:tabs>
      <w:spacing w:before="240" w:after="60"/>
      <w:outlineLvl w:val="6"/>
    </w:pPr>
    <w:rPr>
      <w:rFonts w:ascii="Arial" w:hAnsi="Arial" w:cs="Arial"/>
    </w:rPr>
  </w:style>
  <w:style w:type="paragraph" w:styleId="Titre8">
    <w:name w:val="heading 8"/>
    <w:basedOn w:val="Normal"/>
    <w:next w:val="Normal"/>
    <w:link w:val="Titre8Car"/>
    <w:uiPriority w:val="99"/>
    <w:qFormat/>
    <w:rsid w:val="00B662A2"/>
    <w:pPr>
      <w:numPr>
        <w:ilvl w:val="7"/>
        <w:numId w:val="1"/>
      </w:numPr>
      <w:tabs>
        <w:tab w:val="clear" w:pos="426"/>
      </w:tabs>
      <w:spacing w:before="240" w:after="60"/>
      <w:outlineLvl w:val="7"/>
    </w:pPr>
    <w:rPr>
      <w:rFonts w:ascii="Arial" w:hAnsi="Arial" w:cs="Arial"/>
      <w:i/>
      <w:iCs/>
    </w:rPr>
  </w:style>
  <w:style w:type="paragraph" w:styleId="Titre9">
    <w:name w:val="heading 9"/>
    <w:basedOn w:val="Normal"/>
    <w:next w:val="Normal"/>
    <w:link w:val="Titre9Car"/>
    <w:uiPriority w:val="99"/>
    <w:qFormat/>
    <w:rsid w:val="00B662A2"/>
    <w:pPr>
      <w:numPr>
        <w:ilvl w:val="8"/>
        <w:numId w:val="1"/>
      </w:numPr>
      <w:tabs>
        <w:tab w:val="clear" w:pos="426"/>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7534B"/>
    <w:rPr>
      <w:rFonts w:ascii="Cambria" w:hAnsi="Cambria" w:cs="Cambria"/>
      <w:b/>
      <w:bCs/>
      <w:kern w:val="32"/>
      <w:sz w:val="32"/>
      <w:szCs w:val="32"/>
      <w:lang w:val="fr-FR" w:eastAsia="zh-CN"/>
    </w:rPr>
  </w:style>
  <w:style w:type="character" w:customStyle="1" w:styleId="Titre2Car">
    <w:name w:val="Titre 2 Car"/>
    <w:basedOn w:val="Policepardfaut"/>
    <w:link w:val="Titre2"/>
    <w:uiPriority w:val="99"/>
    <w:semiHidden/>
    <w:rsid w:val="00D7534B"/>
    <w:rPr>
      <w:rFonts w:ascii="Cambria" w:hAnsi="Cambria" w:cs="Cambria"/>
      <w:b/>
      <w:bCs/>
      <w:i/>
      <w:iCs/>
      <w:sz w:val="28"/>
      <w:szCs w:val="28"/>
      <w:lang w:val="fr-FR" w:eastAsia="zh-CN"/>
    </w:rPr>
  </w:style>
  <w:style w:type="character" w:customStyle="1" w:styleId="Titre3Car">
    <w:name w:val="Titre 3 Car"/>
    <w:basedOn w:val="Policepardfaut"/>
    <w:link w:val="Titre3"/>
    <w:uiPriority w:val="99"/>
    <w:semiHidden/>
    <w:rsid w:val="00D7534B"/>
    <w:rPr>
      <w:rFonts w:ascii="Cambria" w:hAnsi="Cambria" w:cs="Cambria"/>
      <w:b/>
      <w:bCs/>
      <w:sz w:val="26"/>
      <w:szCs w:val="26"/>
      <w:lang w:val="fr-FR" w:eastAsia="zh-CN"/>
    </w:rPr>
  </w:style>
  <w:style w:type="character" w:customStyle="1" w:styleId="Titre4Car">
    <w:name w:val="Titre 4 Car"/>
    <w:basedOn w:val="Policepardfaut"/>
    <w:link w:val="Titre4"/>
    <w:uiPriority w:val="99"/>
    <w:semiHidden/>
    <w:rsid w:val="00D7534B"/>
    <w:rPr>
      <w:rFonts w:ascii="Calibri" w:hAnsi="Calibri" w:cs="Calibri"/>
      <w:b/>
      <w:bCs/>
      <w:sz w:val="28"/>
      <w:szCs w:val="28"/>
      <w:lang w:val="fr-FR" w:eastAsia="zh-CN"/>
    </w:rPr>
  </w:style>
  <w:style w:type="character" w:customStyle="1" w:styleId="Titre5Car">
    <w:name w:val="Titre 5 Car"/>
    <w:basedOn w:val="Policepardfaut"/>
    <w:link w:val="Titre5"/>
    <w:uiPriority w:val="99"/>
    <w:semiHidden/>
    <w:rsid w:val="00D7534B"/>
    <w:rPr>
      <w:rFonts w:ascii="Calibri" w:hAnsi="Calibri" w:cs="Calibri"/>
      <w:b/>
      <w:bCs/>
      <w:i/>
      <w:iCs/>
      <w:sz w:val="26"/>
      <w:szCs w:val="26"/>
      <w:lang w:val="fr-FR" w:eastAsia="zh-CN"/>
    </w:rPr>
  </w:style>
  <w:style w:type="character" w:customStyle="1" w:styleId="Titre6Car">
    <w:name w:val="Titre 6 Car"/>
    <w:basedOn w:val="Policepardfaut"/>
    <w:link w:val="Titre6"/>
    <w:uiPriority w:val="99"/>
    <w:semiHidden/>
    <w:rsid w:val="00D7534B"/>
    <w:rPr>
      <w:rFonts w:ascii="Calibri" w:hAnsi="Calibri" w:cs="Calibri"/>
      <w:b/>
      <w:bCs/>
      <w:lang w:val="fr-FR" w:eastAsia="zh-CN"/>
    </w:rPr>
  </w:style>
  <w:style w:type="character" w:customStyle="1" w:styleId="Titre7Car">
    <w:name w:val="Titre 7 Car"/>
    <w:basedOn w:val="Policepardfaut"/>
    <w:link w:val="Titre7"/>
    <w:uiPriority w:val="99"/>
    <w:semiHidden/>
    <w:rsid w:val="00D7534B"/>
    <w:rPr>
      <w:rFonts w:ascii="Calibri" w:hAnsi="Calibri" w:cs="Calibri"/>
      <w:sz w:val="24"/>
      <w:szCs w:val="24"/>
      <w:lang w:val="fr-FR" w:eastAsia="zh-CN"/>
    </w:rPr>
  </w:style>
  <w:style w:type="character" w:customStyle="1" w:styleId="Titre8Car">
    <w:name w:val="Titre 8 Car"/>
    <w:basedOn w:val="Policepardfaut"/>
    <w:link w:val="Titre8"/>
    <w:uiPriority w:val="99"/>
    <w:semiHidden/>
    <w:rsid w:val="00D7534B"/>
    <w:rPr>
      <w:rFonts w:ascii="Calibri" w:hAnsi="Calibri" w:cs="Calibri"/>
      <w:i/>
      <w:iCs/>
      <w:sz w:val="24"/>
      <w:szCs w:val="24"/>
      <w:lang w:val="fr-FR" w:eastAsia="zh-CN"/>
    </w:rPr>
  </w:style>
  <w:style w:type="character" w:customStyle="1" w:styleId="Titre9Car">
    <w:name w:val="Titre 9 Car"/>
    <w:basedOn w:val="Policepardfaut"/>
    <w:link w:val="Titre9"/>
    <w:uiPriority w:val="99"/>
    <w:semiHidden/>
    <w:rsid w:val="00D7534B"/>
    <w:rPr>
      <w:rFonts w:ascii="Cambria" w:hAnsi="Cambria" w:cs="Cambria"/>
      <w:lang w:val="fr-FR" w:eastAsia="zh-CN"/>
    </w:rPr>
  </w:style>
  <w:style w:type="character" w:customStyle="1" w:styleId="WW8Num1z1">
    <w:name w:val="WW8Num1z1"/>
    <w:uiPriority w:val="99"/>
    <w:rsid w:val="00B662A2"/>
    <w:rPr>
      <w:rFonts w:ascii="Arial" w:hAnsi="Arial" w:cs="Arial"/>
      <w:sz w:val="28"/>
      <w:szCs w:val="28"/>
    </w:rPr>
  </w:style>
  <w:style w:type="character" w:customStyle="1" w:styleId="Absatz-Standardschriftart">
    <w:name w:val="Absatz-Standardschriftart"/>
    <w:uiPriority w:val="99"/>
    <w:rsid w:val="00B662A2"/>
  </w:style>
  <w:style w:type="character" w:customStyle="1" w:styleId="WW-Absatz-Standardschriftart">
    <w:name w:val="WW-Absatz-Standardschriftart"/>
    <w:uiPriority w:val="99"/>
    <w:rsid w:val="00B662A2"/>
  </w:style>
  <w:style w:type="character" w:customStyle="1" w:styleId="WW8Num1z0">
    <w:name w:val="WW8Num1z0"/>
    <w:uiPriority w:val="99"/>
    <w:rsid w:val="00B662A2"/>
    <w:rPr>
      <w:rFonts w:ascii="Garamond" w:hAnsi="Garamond" w:cs="Garamond"/>
      <w:sz w:val="24"/>
      <w:szCs w:val="24"/>
    </w:rPr>
  </w:style>
  <w:style w:type="character" w:customStyle="1" w:styleId="WW8Num3z1">
    <w:name w:val="WW8Num3z1"/>
    <w:uiPriority w:val="99"/>
    <w:rsid w:val="00B662A2"/>
    <w:rPr>
      <w:color w:val="000080"/>
    </w:rPr>
  </w:style>
  <w:style w:type="character" w:customStyle="1" w:styleId="Policepardfaut1">
    <w:name w:val="Police par défaut1"/>
    <w:uiPriority w:val="99"/>
    <w:rsid w:val="00B662A2"/>
  </w:style>
  <w:style w:type="character" w:customStyle="1" w:styleId="Caractresdenotedebasdepage">
    <w:name w:val="Caractères de note de bas de page"/>
    <w:uiPriority w:val="99"/>
    <w:rsid w:val="00B662A2"/>
    <w:rPr>
      <w:position w:val="3"/>
      <w:sz w:val="16"/>
      <w:szCs w:val="16"/>
    </w:rPr>
  </w:style>
  <w:style w:type="character" w:styleId="Numrodepage">
    <w:name w:val="page number"/>
    <w:basedOn w:val="Policepardfaut1"/>
    <w:uiPriority w:val="99"/>
    <w:rsid w:val="00B662A2"/>
  </w:style>
  <w:style w:type="character" w:styleId="Accentuation">
    <w:name w:val="Emphasis"/>
    <w:basedOn w:val="Policepardfaut"/>
    <w:uiPriority w:val="99"/>
    <w:qFormat/>
    <w:rsid w:val="00B662A2"/>
    <w:rPr>
      <w:i/>
      <w:iCs/>
    </w:rPr>
  </w:style>
  <w:style w:type="character" w:styleId="Lienhypertexte">
    <w:name w:val="Hyperlink"/>
    <w:basedOn w:val="Policepardfaut"/>
    <w:uiPriority w:val="99"/>
    <w:rsid w:val="00B662A2"/>
    <w:rPr>
      <w:color w:val="0000FF"/>
      <w:u w:val="single"/>
    </w:rPr>
  </w:style>
  <w:style w:type="character" w:customStyle="1" w:styleId="Marquedecommentaire1">
    <w:name w:val="Marque de commentaire1"/>
    <w:uiPriority w:val="99"/>
    <w:rsid w:val="00B662A2"/>
    <w:rPr>
      <w:sz w:val="16"/>
      <w:szCs w:val="16"/>
    </w:rPr>
  </w:style>
  <w:style w:type="character" w:styleId="Lienhypertextesuivivisit">
    <w:name w:val="FollowedHyperlink"/>
    <w:basedOn w:val="Policepardfaut"/>
    <w:uiPriority w:val="99"/>
    <w:rsid w:val="00B662A2"/>
    <w:rPr>
      <w:color w:val="800080"/>
      <w:u w:val="single"/>
    </w:rPr>
  </w:style>
  <w:style w:type="paragraph" w:customStyle="1" w:styleId="Titre10">
    <w:name w:val="Titre1"/>
    <w:basedOn w:val="Normal"/>
    <w:next w:val="Corpsdetexte"/>
    <w:uiPriority w:val="99"/>
    <w:rsid w:val="00B662A2"/>
    <w:pPr>
      <w:keepNext/>
      <w:spacing w:before="240" w:after="120"/>
    </w:pPr>
    <w:rPr>
      <w:rFonts w:ascii="Arial" w:eastAsia="Arial Unicode MS" w:hAnsi="Arial" w:cs="Arial"/>
      <w:sz w:val="28"/>
      <w:szCs w:val="28"/>
    </w:rPr>
  </w:style>
  <w:style w:type="paragraph" w:styleId="Corpsdetexte">
    <w:name w:val="Body Text"/>
    <w:basedOn w:val="Normal"/>
    <w:link w:val="CorpsdetexteCar"/>
    <w:uiPriority w:val="99"/>
    <w:rsid w:val="00B662A2"/>
    <w:pPr>
      <w:tabs>
        <w:tab w:val="clear" w:pos="426"/>
      </w:tabs>
      <w:ind w:left="0" w:right="0"/>
    </w:pPr>
    <w:rPr>
      <w:sz w:val="24"/>
      <w:szCs w:val="24"/>
    </w:rPr>
  </w:style>
  <w:style w:type="character" w:customStyle="1" w:styleId="CorpsdetexteCar">
    <w:name w:val="Corps de texte Car"/>
    <w:basedOn w:val="Policepardfaut"/>
    <w:link w:val="Corpsdetexte"/>
    <w:uiPriority w:val="99"/>
    <w:semiHidden/>
    <w:rsid w:val="00D7534B"/>
    <w:rPr>
      <w:rFonts w:ascii="Antique Olive" w:hAnsi="Antique Olive" w:cs="Antique Olive"/>
      <w:sz w:val="20"/>
      <w:szCs w:val="20"/>
      <w:lang w:val="fr-FR" w:eastAsia="zh-CN"/>
    </w:rPr>
  </w:style>
  <w:style w:type="paragraph" w:styleId="Liste">
    <w:name w:val="List"/>
    <w:basedOn w:val="Corpsdetexte"/>
    <w:uiPriority w:val="99"/>
    <w:rsid w:val="00B662A2"/>
  </w:style>
  <w:style w:type="paragraph" w:styleId="Lgende">
    <w:name w:val="caption"/>
    <w:basedOn w:val="Normal"/>
    <w:next w:val="Normal"/>
    <w:uiPriority w:val="99"/>
    <w:qFormat/>
    <w:rsid w:val="00B662A2"/>
    <w:pPr>
      <w:tabs>
        <w:tab w:val="clear" w:pos="426"/>
      </w:tabs>
      <w:ind w:left="0" w:right="0"/>
      <w:jc w:val="left"/>
    </w:pPr>
    <w:rPr>
      <w:i/>
      <w:iCs/>
      <w:sz w:val="24"/>
      <w:szCs w:val="24"/>
      <w:u w:val="single"/>
    </w:rPr>
  </w:style>
  <w:style w:type="paragraph" w:customStyle="1" w:styleId="Index">
    <w:name w:val="Index"/>
    <w:basedOn w:val="Normal"/>
    <w:uiPriority w:val="99"/>
    <w:rsid w:val="00B662A2"/>
    <w:pPr>
      <w:suppressLineNumbers/>
    </w:pPr>
  </w:style>
  <w:style w:type="paragraph" w:styleId="TM4">
    <w:name w:val="toc 4"/>
    <w:basedOn w:val="Normal"/>
    <w:uiPriority w:val="99"/>
    <w:semiHidden/>
    <w:rsid w:val="00B662A2"/>
    <w:pPr>
      <w:tabs>
        <w:tab w:val="clear" w:pos="426"/>
      </w:tabs>
      <w:ind w:left="400"/>
      <w:jc w:val="left"/>
    </w:pPr>
  </w:style>
  <w:style w:type="paragraph" w:styleId="TM3">
    <w:name w:val="toc 3"/>
    <w:basedOn w:val="Normal"/>
    <w:uiPriority w:val="99"/>
    <w:semiHidden/>
    <w:rsid w:val="00B662A2"/>
    <w:pPr>
      <w:tabs>
        <w:tab w:val="clear" w:pos="426"/>
      </w:tabs>
      <w:ind w:left="200"/>
      <w:jc w:val="left"/>
    </w:pPr>
  </w:style>
  <w:style w:type="paragraph" w:styleId="TM2">
    <w:name w:val="toc 2"/>
    <w:basedOn w:val="Normal"/>
    <w:next w:val="Normal"/>
    <w:uiPriority w:val="99"/>
    <w:semiHidden/>
    <w:rsid w:val="00B662A2"/>
    <w:pPr>
      <w:tabs>
        <w:tab w:val="clear" w:pos="426"/>
      </w:tabs>
      <w:spacing w:before="240"/>
      <w:ind w:left="0"/>
      <w:jc w:val="left"/>
    </w:pPr>
    <w:rPr>
      <w:b/>
      <w:bCs/>
    </w:rPr>
  </w:style>
  <w:style w:type="paragraph" w:styleId="TM1">
    <w:name w:val="toc 1"/>
    <w:basedOn w:val="Normal"/>
    <w:next w:val="Normal"/>
    <w:uiPriority w:val="99"/>
    <w:semiHidden/>
    <w:rsid w:val="00B662A2"/>
    <w:pPr>
      <w:tabs>
        <w:tab w:val="clear" w:pos="426"/>
      </w:tabs>
      <w:spacing w:before="360"/>
      <w:ind w:left="0"/>
      <w:jc w:val="left"/>
    </w:pPr>
    <w:rPr>
      <w:rFonts w:ascii="Arial" w:hAnsi="Arial" w:cs="Arial"/>
      <w:b/>
      <w:bCs/>
      <w:caps/>
      <w:sz w:val="24"/>
      <w:szCs w:val="24"/>
    </w:rPr>
  </w:style>
  <w:style w:type="paragraph" w:styleId="Pieddepage">
    <w:name w:val="footer"/>
    <w:basedOn w:val="Normal"/>
    <w:link w:val="PieddepageCar"/>
    <w:uiPriority w:val="99"/>
    <w:rsid w:val="00B662A2"/>
    <w:pPr>
      <w:tabs>
        <w:tab w:val="right" w:pos="10433"/>
      </w:tabs>
    </w:pPr>
    <w:rPr>
      <w:sz w:val="12"/>
      <w:szCs w:val="12"/>
    </w:rPr>
  </w:style>
  <w:style w:type="character" w:customStyle="1" w:styleId="PieddepageCar">
    <w:name w:val="Pied de page Car"/>
    <w:basedOn w:val="Policepardfaut"/>
    <w:link w:val="Pieddepage"/>
    <w:uiPriority w:val="99"/>
    <w:rsid w:val="00D7534B"/>
    <w:rPr>
      <w:rFonts w:ascii="Antique Olive" w:hAnsi="Antique Olive" w:cs="Antique Olive"/>
      <w:sz w:val="20"/>
      <w:szCs w:val="20"/>
      <w:lang w:val="fr-FR" w:eastAsia="zh-CN"/>
    </w:rPr>
  </w:style>
  <w:style w:type="paragraph" w:styleId="En-tte">
    <w:name w:val="header"/>
    <w:basedOn w:val="Normal"/>
    <w:link w:val="En-tteCar"/>
    <w:uiPriority w:val="99"/>
    <w:rsid w:val="00B662A2"/>
    <w:pPr>
      <w:tabs>
        <w:tab w:val="clear" w:pos="426"/>
        <w:tab w:val="center" w:pos="4819"/>
        <w:tab w:val="right" w:pos="9071"/>
      </w:tabs>
    </w:pPr>
  </w:style>
  <w:style w:type="character" w:customStyle="1" w:styleId="En-tteCar">
    <w:name w:val="En-tête Car"/>
    <w:basedOn w:val="Policepardfaut"/>
    <w:link w:val="En-tte"/>
    <w:uiPriority w:val="99"/>
    <w:semiHidden/>
    <w:rsid w:val="00D7534B"/>
    <w:rPr>
      <w:rFonts w:ascii="Antique Olive" w:hAnsi="Antique Olive" w:cs="Antique Olive"/>
      <w:sz w:val="20"/>
      <w:szCs w:val="20"/>
      <w:lang w:val="fr-FR" w:eastAsia="zh-CN"/>
    </w:rPr>
  </w:style>
  <w:style w:type="paragraph" w:styleId="Notedebasdepage">
    <w:name w:val="footnote text"/>
    <w:basedOn w:val="Normal"/>
    <w:link w:val="NotedebasdepageCar"/>
    <w:uiPriority w:val="99"/>
    <w:semiHidden/>
    <w:rsid w:val="00B662A2"/>
  </w:style>
  <w:style w:type="character" w:customStyle="1" w:styleId="NotedebasdepageCar">
    <w:name w:val="Note de bas de page Car"/>
    <w:basedOn w:val="Policepardfaut"/>
    <w:link w:val="Notedebasdepage"/>
    <w:uiPriority w:val="99"/>
    <w:semiHidden/>
    <w:rsid w:val="00D7534B"/>
    <w:rPr>
      <w:rFonts w:ascii="Antique Olive" w:hAnsi="Antique Olive" w:cs="Antique Olive"/>
      <w:sz w:val="20"/>
      <w:szCs w:val="20"/>
      <w:lang w:val="fr-FR" w:eastAsia="zh-CN"/>
    </w:rPr>
  </w:style>
  <w:style w:type="paragraph" w:customStyle="1" w:styleId="Retraitnormal1">
    <w:name w:val="Retrait normal1"/>
    <w:basedOn w:val="Normal"/>
    <w:uiPriority w:val="99"/>
    <w:rsid w:val="00B662A2"/>
    <w:pPr>
      <w:ind w:left="708"/>
    </w:pPr>
  </w:style>
  <w:style w:type="paragraph" w:customStyle="1" w:styleId="Titre20">
    <w:name w:val="Titre2"/>
    <w:uiPriority w:val="99"/>
    <w:rsid w:val="00B662A2"/>
    <w:pPr>
      <w:tabs>
        <w:tab w:val="center" w:pos="3261"/>
      </w:tabs>
      <w:suppressAutoHyphens/>
    </w:pPr>
    <w:rPr>
      <w:rFonts w:ascii="Arial" w:hAnsi="Arial" w:cs="Arial"/>
      <w:lang w:val="fr-FR" w:eastAsia="zh-CN"/>
    </w:rPr>
  </w:style>
  <w:style w:type="paragraph" w:customStyle="1" w:styleId="Sigle">
    <w:name w:val="Sigle"/>
    <w:basedOn w:val="Normal"/>
    <w:uiPriority w:val="99"/>
    <w:rsid w:val="00B662A2"/>
    <w:pPr>
      <w:jc w:val="center"/>
    </w:pPr>
    <w:rPr>
      <w:b/>
      <w:bCs/>
      <w:sz w:val="48"/>
      <w:szCs w:val="48"/>
    </w:rPr>
  </w:style>
  <w:style w:type="paragraph" w:customStyle="1" w:styleId="Document">
    <w:name w:val="Document"/>
    <w:uiPriority w:val="99"/>
    <w:rsid w:val="00B662A2"/>
    <w:pPr>
      <w:suppressAutoHyphens/>
    </w:pPr>
    <w:rPr>
      <w:rFonts w:ascii="Antique Olive" w:hAnsi="Antique Olive" w:cs="Antique Olive"/>
      <w:b/>
      <w:bCs/>
      <w:sz w:val="24"/>
      <w:szCs w:val="24"/>
      <w:lang w:val="fr-FR" w:eastAsia="zh-CN"/>
    </w:rPr>
  </w:style>
  <w:style w:type="paragraph" w:customStyle="1" w:styleId="Title2-g">
    <w:name w:val="Title2-g"/>
    <w:basedOn w:val="Normal"/>
    <w:uiPriority w:val="99"/>
    <w:rsid w:val="00B662A2"/>
    <w:rPr>
      <w:b/>
      <w:bCs/>
      <w:sz w:val="28"/>
      <w:szCs w:val="28"/>
    </w:rPr>
  </w:style>
  <w:style w:type="paragraph" w:customStyle="1" w:styleId="DataDocument">
    <w:name w:val="Data Document"/>
    <w:basedOn w:val="Document"/>
    <w:uiPriority w:val="99"/>
    <w:rsid w:val="00B662A2"/>
    <w:rPr>
      <w:b w:val="0"/>
      <w:bCs w:val="0"/>
    </w:rPr>
  </w:style>
  <w:style w:type="paragraph" w:customStyle="1" w:styleId="DataDocument-f">
    <w:name w:val="Data Document-f"/>
    <w:basedOn w:val="Normal"/>
    <w:uiPriority w:val="99"/>
    <w:rsid w:val="00B662A2"/>
  </w:style>
  <w:style w:type="paragraph" w:customStyle="1" w:styleId="T1">
    <w:name w:val="T1"/>
    <w:basedOn w:val="Normal"/>
    <w:uiPriority w:val="99"/>
    <w:rsid w:val="00B662A2"/>
    <w:rPr>
      <w:b/>
      <w:bCs/>
      <w:sz w:val="18"/>
      <w:szCs w:val="18"/>
    </w:rPr>
  </w:style>
  <w:style w:type="paragraph" w:customStyle="1" w:styleId="Entete0-g">
    <w:name w:val="Entete0-g"/>
    <w:basedOn w:val="Normal"/>
    <w:uiPriority w:val="99"/>
    <w:rsid w:val="00B662A2"/>
    <w:pPr>
      <w:jc w:val="center"/>
    </w:pPr>
    <w:rPr>
      <w:rFonts w:ascii="Arial" w:hAnsi="Arial" w:cs="Arial"/>
      <w:b/>
      <w:bCs/>
      <w:sz w:val="48"/>
      <w:szCs w:val="48"/>
      <w:u w:val="single"/>
    </w:rPr>
  </w:style>
  <w:style w:type="paragraph" w:customStyle="1" w:styleId="Entete1-g">
    <w:name w:val="Entete1-g"/>
    <w:basedOn w:val="Normal"/>
    <w:uiPriority w:val="99"/>
    <w:rsid w:val="00B662A2"/>
    <w:pPr>
      <w:jc w:val="center"/>
    </w:pPr>
    <w:rPr>
      <w:rFonts w:ascii="Arial" w:hAnsi="Arial" w:cs="Arial"/>
      <w:b/>
      <w:bCs/>
      <w:sz w:val="32"/>
      <w:szCs w:val="32"/>
      <w:u w:val="single"/>
    </w:rPr>
  </w:style>
  <w:style w:type="paragraph" w:customStyle="1" w:styleId="footer-g">
    <w:name w:val="footer-g"/>
    <w:basedOn w:val="Normal"/>
    <w:uiPriority w:val="99"/>
    <w:rsid w:val="00B662A2"/>
    <w:rPr>
      <w:sz w:val="16"/>
      <w:szCs w:val="16"/>
    </w:rPr>
  </w:style>
  <w:style w:type="paragraph" w:customStyle="1" w:styleId="Title1-g">
    <w:name w:val="Title1-g"/>
    <w:uiPriority w:val="99"/>
    <w:rsid w:val="00B662A2"/>
    <w:pPr>
      <w:suppressAutoHyphens/>
    </w:pPr>
    <w:rPr>
      <w:rFonts w:ascii="Arial" w:hAnsi="Arial" w:cs="Arial"/>
      <w:b/>
      <w:bCs/>
      <w:sz w:val="16"/>
      <w:szCs w:val="16"/>
      <w:lang w:val="fr-FR" w:eastAsia="zh-CN"/>
    </w:rPr>
  </w:style>
  <w:style w:type="paragraph" w:customStyle="1" w:styleId="header-g">
    <w:name w:val="header-g"/>
    <w:basedOn w:val="Normal"/>
    <w:uiPriority w:val="99"/>
    <w:rsid w:val="00B662A2"/>
    <w:pPr>
      <w:tabs>
        <w:tab w:val="right" w:pos="10319"/>
      </w:tabs>
    </w:pPr>
  </w:style>
  <w:style w:type="paragraph" w:customStyle="1" w:styleId="DataDocument-g">
    <w:name w:val="Data Document-g"/>
    <w:basedOn w:val="DataDocument"/>
    <w:uiPriority w:val="99"/>
    <w:rsid w:val="00B662A2"/>
  </w:style>
  <w:style w:type="paragraph" w:customStyle="1" w:styleId="TITLE-g">
    <w:name w:val="TITLE-g"/>
    <w:uiPriority w:val="99"/>
    <w:rsid w:val="00B662A2"/>
    <w:pPr>
      <w:tabs>
        <w:tab w:val="center" w:pos="3261"/>
      </w:tabs>
      <w:suppressAutoHyphens/>
    </w:pPr>
    <w:rPr>
      <w:rFonts w:ascii="Arial" w:hAnsi="Arial" w:cs="Arial"/>
      <w:lang w:val="fr-FR" w:eastAsia="zh-CN"/>
    </w:rPr>
  </w:style>
  <w:style w:type="paragraph" w:customStyle="1" w:styleId="Title3-g">
    <w:name w:val="Title3-g"/>
    <w:basedOn w:val="Normal"/>
    <w:uiPriority w:val="99"/>
    <w:rsid w:val="00B662A2"/>
    <w:pPr>
      <w:jc w:val="center"/>
    </w:pPr>
    <w:rPr>
      <w:b/>
      <w:bCs/>
      <w:sz w:val="48"/>
      <w:szCs w:val="48"/>
    </w:rPr>
  </w:style>
  <w:style w:type="paragraph" w:customStyle="1" w:styleId="P1">
    <w:name w:val="P1"/>
    <w:basedOn w:val="Normal"/>
    <w:next w:val="Normal"/>
    <w:uiPriority w:val="99"/>
    <w:rsid w:val="00B662A2"/>
    <w:pPr>
      <w:tabs>
        <w:tab w:val="left" w:pos="720"/>
      </w:tabs>
      <w:ind w:left="397" w:hanging="284"/>
    </w:pPr>
  </w:style>
  <w:style w:type="paragraph" w:customStyle="1" w:styleId="P1-g">
    <w:name w:val="P1-g"/>
    <w:uiPriority w:val="99"/>
    <w:rsid w:val="00B662A2"/>
    <w:pPr>
      <w:suppressAutoHyphens/>
    </w:pPr>
    <w:rPr>
      <w:rFonts w:ascii="Arial" w:hAnsi="Arial" w:cs="Arial"/>
      <w:sz w:val="40"/>
      <w:szCs w:val="40"/>
      <w:lang w:val="fr-FR" w:eastAsia="zh-CN"/>
    </w:rPr>
  </w:style>
  <w:style w:type="paragraph" w:customStyle="1" w:styleId="Texte-g">
    <w:name w:val="Texte-g"/>
    <w:basedOn w:val="Normal"/>
    <w:uiPriority w:val="99"/>
    <w:rsid w:val="00B662A2"/>
    <w:rPr>
      <w:b/>
      <w:bCs/>
      <w:sz w:val="32"/>
      <w:szCs w:val="32"/>
    </w:rPr>
  </w:style>
  <w:style w:type="paragraph" w:customStyle="1" w:styleId="P2">
    <w:name w:val="P2"/>
    <w:basedOn w:val="Normal"/>
    <w:next w:val="Normal"/>
    <w:uiPriority w:val="99"/>
    <w:rsid w:val="00B662A2"/>
    <w:pPr>
      <w:tabs>
        <w:tab w:val="left" w:pos="1441"/>
      </w:tabs>
      <w:ind w:left="624" w:hanging="227"/>
    </w:pPr>
  </w:style>
  <w:style w:type="paragraph" w:customStyle="1" w:styleId="texte">
    <w:name w:val="texte"/>
    <w:basedOn w:val="Normal"/>
    <w:uiPriority w:val="99"/>
    <w:rsid w:val="00B662A2"/>
    <w:pPr>
      <w:ind w:left="0"/>
    </w:pPr>
    <w:rPr>
      <w:lang w:val="en-GB"/>
    </w:rPr>
  </w:style>
  <w:style w:type="paragraph" w:customStyle="1" w:styleId="P3">
    <w:name w:val="P3"/>
    <w:basedOn w:val="Normal"/>
    <w:next w:val="Normal"/>
    <w:uiPriority w:val="99"/>
    <w:rsid w:val="00B662A2"/>
    <w:pPr>
      <w:tabs>
        <w:tab w:val="left" w:pos="2161"/>
      </w:tabs>
      <w:ind w:left="851" w:hanging="227"/>
    </w:pPr>
  </w:style>
  <w:style w:type="paragraph" w:customStyle="1" w:styleId="TitleSection">
    <w:name w:val="Title Section"/>
    <w:basedOn w:val="Normal"/>
    <w:uiPriority w:val="99"/>
    <w:rsid w:val="00B662A2"/>
    <w:pPr>
      <w:jc w:val="center"/>
    </w:pPr>
    <w:rPr>
      <w:b/>
      <w:bCs/>
      <w:sz w:val="40"/>
      <w:szCs w:val="40"/>
    </w:rPr>
  </w:style>
  <w:style w:type="paragraph" w:customStyle="1" w:styleId="P2-g">
    <w:name w:val="P2-g"/>
    <w:basedOn w:val="P2"/>
    <w:uiPriority w:val="99"/>
    <w:rsid w:val="00B662A2"/>
    <w:pPr>
      <w:ind w:left="1021" w:hanging="454"/>
    </w:pPr>
    <w:rPr>
      <w:rFonts w:ascii="Arial" w:hAnsi="Arial" w:cs="Arial"/>
      <w:b/>
      <w:bCs/>
      <w:sz w:val="40"/>
      <w:szCs w:val="40"/>
    </w:rPr>
  </w:style>
  <w:style w:type="paragraph" w:customStyle="1" w:styleId="P3-g">
    <w:name w:val="P3-g"/>
    <w:basedOn w:val="P3"/>
    <w:uiPriority w:val="99"/>
    <w:rsid w:val="00B662A2"/>
    <w:pPr>
      <w:ind w:left="1474" w:hanging="454"/>
    </w:pPr>
    <w:rPr>
      <w:rFonts w:ascii="Arial" w:hAnsi="Arial" w:cs="Arial"/>
      <w:b/>
      <w:bCs/>
      <w:sz w:val="40"/>
      <w:szCs w:val="40"/>
    </w:rPr>
  </w:style>
  <w:style w:type="paragraph" w:customStyle="1" w:styleId="textedocument">
    <w:name w:val="texte document"/>
    <w:uiPriority w:val="99"/>
    <w:rsid w:val="00B662A2"/>
    <w:pPr>
      <w:suppressAutoHyphens/>
      <w:spacing w:line="240" w:lineRule="exact"/>
      <w:ind w:left="284"/>
    </w:pPr>
    <w:rPr>
      <w:rFonts w:ascii="Antique Olive" w:hAnsi="Antique Olive" w:cs="Antique Olive"/>
      <w:sz w:val="24"/>
      <w:szCs w:val="24"/>
      <w:lang w:val="fr-FR" w:eastAsia="zh-CN"/>
    </w:rPr>
  </w:style>
  <w:style w:type="paragraph" w:customStyle="1" w:styleId="title-f">
    <w:name w:val="title-f"/>
    <w:uiPriority w:val="99"/>
    <w:rsid w:val="00B662A2"/>
    <w:pPr>
      <w:suppressAutoHyphens/>
    </w:pPr>
    <w:rPr>
      <w:rFonts w:ascii="Arial" w:hAnsi="Arial" w:cs="Arial"/>
      <w:lang w:val="fr-FR" w:eastAsia="zh-CN"/>
    </w:rPr>
  </w:style>
  <w:style w:type="paragraph" w:customStyle="1" w:styleId="footer-f">
    <w:name w:val="footer-f"/>
    <w:basedOn w:val="Normal"/>
    <w:uiPriority w:val="99"/>
    <w:rsid w:val="00B662A2"/>
    <w:pPr>
      <w:tabs>
        <w:tab w:val="right" w:pos="10433"/>
      </w:tabs>
    </w:pPr>
    <w:rPr>
      <w:sz w:val="12"/>
      <w:szCs w:val="12"/>
    </w:rPr>
  </w:style>
  <w:style w:type="paragraph" w:customStyle="1" w:styleId="DataDocument-l">
    <w:name w:val="Data Document-l"/>
    <w:basedOn w:val="Normal"/>
    <w:uiPriority w:val="99"/>
    <w:rsid w:val="00B662A2"/>
  </w:style>
  <w:style w:type="paragraph" w:customStyle="1" w:styleId="title-l">
    <w:name w:val="title-l"/>
    <w:basedOn w:val="Normal"/>
    <w:uiPriority w:val="99"/>
    <w:rsid w:val="00B662A2"/>
  </w:style>
  <w:style w:type="paragraph" w:customStyle="1" w:styleId="footer-l">
    <w:name w:val="footer-l"/>
    <w:basedOn w:val="Normal"/>
    <w:uiPriority w:val="99"/>
    <w:rsid w:val="00B662A2"/>
    <w:pPr>
      <w:tabs>
        <w:tab w:val="right" w:pos="15706"/>
      </w:tabs>
    </w:pPr>
    <w:rPr>
      <w:sz w:val="12"/>
      <w:szCs w:val="12"/>
    </w:rPr>
  </w:style>
  <w:style w:type="paragraph" w:customStyle="1" w:styleId="a">
    <w:name w:val="*.*"/>
    <w:basedOn w:val="TM1"/>
    <w:uiPriority w:val="99"/>
    <w:rsid w:val="00B662A2"/>
  </w:style>
  <w:style w:type="paragraph" w:customStyle="1" w:styleId="DocumentName">
    <w:name w:val="Document Name"/>
    <w:basedOn w:val="Normal"/>
    <w:uiPriority w:val="99"/>
    <w:rsid w:val="00B662A2"/>
    <w:pPr>
      <w:ind w:left="0"/>
    </w:pPr>
    <w:rPr>
      <w:b/>
      <w:bCs/>
      <w:sz w:val="32"/>
      <w:szCs w:val="32"/>
      <w:lang w:val="en-GB"/>
    </w:rPr>
  </w:style>
  <w:style w:type="paragraph" w:customStyle="1" w:styleId="Data">
    <w:name w:val="Data"/>
    <w:basedOn w:val="Normal"/>
    <w:uiPriority w:val="99"/>
    <w:rsid w:val="00B662A2"/>
    <w:pPr>
      <w:ind w:left="0"/>
    </w:pPr>
    <w:rPr>
      <w:lang w:val="en-GB"/>
    </w:rPr>
  </w:style>
  <w:style w:type="paragraph" w:styleId="TM5">
    <w:name w:val="toc 5"/>
    <w:basedOn w:val="Normal"/>
    <w:next w:val="Normal"/>
    <w:uiPriority w:val="99"/>
    <w:semiHidden/>
    <w:rsid w:val="00B662A2"/>
    <w:pPr>
      <w:tabs>
        <w:tab w:val="clear" w:pos="426"/>
      </w:tabs>
      <w:ind w:left="600"/>
      <w:jc w:val="left"/>
    </w:pPr>
  </w:style>
  <w:style w:type="paragraph" w:styleId="TM6">
    <w:name w:val="toc 6"/>
    <w:basedOn w:val="Normal"/>
    <w:next w:val="Normal"/>
    <w:uiPriority w:val="99"/>
    <w:semiHidden/>
    <w:rsid w:val="00B662A2"/>
    <w:pPr>
      <w:tabs>
        <w:tab w:val="clear" w:pos="426"/>
      </w:tabs>
      <w:ind w:left="800"/>
      <w:jc w:val="left"/>
    </w:pPr>
  </w:style>
  <w:style w:type="paragraph" w:styleId="TM7">
    <w:name w:val="toc 7"/>
    <w:basedOn w:val="Normal"/>
    <w:next w:val="Normal"/>
    <w:uiPriority w:val="99"/>
    <w:semiHidden/>
    <w:rsid w:val="00B662A2"/>
    <w:pPr>
      <w:tabs>
        <w:tab w:val="clear" w:pos="426"/>
      </w:tabs>
      <w:ind w:left="1000"/>
      <w:jc w:val="left"/>
    </w:pPr>
  </w:style>
  <w:style w:type="paragraph" w:styleId="TM8">
    <w:name w:val="toc 8"/>
    <w:basedOn w:val="Normal"/>
    <w:next w:val="Normal"/>
    <w:uiPriority w:val="99"/>
    <w:semiHidden/>
    <w:rsid w:val="00B662A2"/>
    <w:pPr>
      <w:tabs>
        <w:tab w:val="clear" w:pos="426"/>
      </w:tabs>
      <w:ind w:left="1200"/>
      <w:jc w:val="left"/>
    </w:pPr>
  </w:style>
  <w:style w:type="paragraph" w:styleId="TM9">
    <w:name w:val="toc 9"/>
    <w:basedOn w:val="Normal"/>
    <w:next w:val="Normal"/>
    <w:uiPriority w:val="99"/>
    <w:semiHidden/>
    <w:rsid w:val="00B662A2"/>
    <w:pPr>
      <w:tabs>
        <w:tab w:val="clear" w:pos="426"/>
      </w:tabs>
      <w:ind w:left="1400"/>
      <w:jc w:val="left"/>
    </w:pPr>
  </w:style>
  <w:style w:type="paragraph" w:customStyle="1" w:styleId="a1ALTP">
    <w:name w:val="a1ALTP"/>
    <w:uiPriority w:val="99"/>
    <w:rsid w:val="00B662A2"/>
    <w:pPr>
      <w:tabs>
        <w:tab w:val="left" w:pos="-720"/>
      </w:tabs>
      <w:suppressAutoHyphens/>
    </w:pPr>
    <w:rPr>
      <w:rFonts w:ascii="CG Times" w:hAnsi="CG Times" w:cs="CG Times"/>
      <w:b/>
      <w:bCs/>
      <w:sz w:val="24"/>
      <w:szCs w:val="24"/>
      <w:u w:val="single"/>
      <w:lang w:val="en-US" w:eastAsia="zh-CN"/>
    </w:rPr>
  </w:style>
  <w:style w:type="paragraph" w:customStyle="1" w:styleId="Normalcentr1">
    <w:name w:val="Normal centré1"/>
    <w:basedOn w:val="Normal"/>
    <w:uiPriority w:val="99"/>
    <w:rsid w:val="00B662A2"/>
    <w:pPr>
      <w:jc w:val="center"/>
    </w:pPr>
  </w:style>
  <w:style w:type="paragraph" w:customStyle="1" w:styleId="Fragmentsuite">
    <w:name w:val="Fragment suite"/>
    <w:basedOn w:val="Titre2"/>
    <w:next w:val="Normal"/>
    <w:uiPriority w:val="99"/>
    <w:rsid w:val="00B662A2"/>
    <w:pPr>
      <w:numPr>
        <w:ilvl w:val="0"/>
        <w:numId w:val="0"/>
      </w:numPr>
      <w:spacing w:before="120" w:after="120" w:line="240" w:lineRule="auto"/>
      <w:ind w:left="-68" w:right="266"/>
    </w:pPr>
    <w:rPr>
      <w:rFonts w:ascii="Arial" w:hAnsi="Arial" w:cs="Arial"/>
      <w:color w:val="0000FF"/>
      <w:u w:val="none"/>
    </w:rPr>
  </w:style>
  <w:style w:type="paragraph" w:customStyle="1" w:styleId="Titresousfragment">
    <w:name w:val="Titre sous fragment"/>
    <w:basedOn w:val="Titre2"/>
    <w:next w:val="Normal"/>
    <w:uiPriority w:val="99"/>
    <w:rsid w:val="00B662A2"/>
    <w:pPr>
      <w:numPr>
        <w:ilvl w:val="0"/>
        <w:numId w:val="0"/>
      </w:numPr>
      <w:spacing w:before="120" w:after="60" w:line="240" w:lineRule="auto"/>
      <w:ind w:left="357" w:right="74"/>
      <w:jc w:val="right"/>
    </w:pPr>
    <w:rPr>
      <w:rFonts w:ascii="Arial" w:hAnsi="Arial" w:cs="Arial"/>
      <w:i/>
      <w:iCs/>
      <w:color w:val="0000FF"/>
      <w:sz w:val="22"/>
      <w:szCs w:val="22"/>
      <w:u w:val="none"/>
    </w:rPr>
  </w:style>
  <w:style w:type="paragraph" w:customStyle="1" w:styleId="Modulesuite">
    <w:name w:val="Module suite"/>
    <w:basedOn w:val="Titre1"/>
    <w:next w:val="Normal"/>
    <w:uiPriority w:val="99"/>
    <w:rsid w:val="00B662A2"/>
    <w:pPr>
      <w:pageBreakBefore/>
      <w:numPr>
        <w:numId w:val="0"/>
      </w:numPr>
      <w:spacing w:before="120" w:after="120" w:line="240" w:lineRule="auto"/>
    </w:pPr>
    <w:rPr>
      <w:rFonts w:ascii="Arial" w:hAnsi="Arial" w:cs="Arial"/>
      <w:kern w:val="1"/>
      <w:u w:val="none"/>
    </w:rPr>
  </w:style>
  <w:style w:type="paragraph" w:customStyle="1" w:styleId="L1">
    <w:name w:val="L1"/>
    <w:basedOn w:val="Normal"/>
    <w:uiPriority w:val="99"/>
    <w:rsid w:val="00B662A2"/>
    <w:pPr>
      <w:numPr>
        <w:numId w:val="4"/>
      </w:numPr>
      <w:tabs>
        <w:tab w:val="clear" w:pos="426"/>
      </w:tabs>
      <w:ind w:left="850" w:right="284"/>
    </w:pPr>
    <w:rPr>
      <w:sz w:val="22"/>
      <w:szCs w:val="22"/>
    </w:rPr>
  </w:style>
  <w:style w:type="paragraph" w:customStyle="1" w:styleId="L2">
    <w:name w:val="L2"/>
    <w:basedOn w:val="Normal"/>
    <w:uiPriority w:val="99"/>
    <w:rsid w:val="00B662A2"/>
    <w:pPr>
      <w:numPr>
        <w:numId w:val="5"/>
      </w:numPr>
      <w:tabs>
        <w:tab w:val="clear" w:pos="426"/>
      </w:tabs>
      <w:ind w:left="1417" w:right="284"/>
    </w:pPr>
    <w:rPr>
      <w:sz w:val="22"/>
      <w:szCs w:val="22"/>
    </w:rPr>
  </w:style>
  <w:style w:type="paragraph" w:customStyle="1" w:styleId="Corpsdetexte21">
    <w:name w:val="Corps de texte 21"/>
    <w:basedOn w:val="Normal"/>
    <w:uiPriority w:val="99"/>
    <w:rsid w:val="00B662A2"/>
    <w:pPr>
      <w:ind w:left="0"/>
    </w:pPr>
    <w:rPr>
      <w:sz w:val="24"/>
      <w:szCs w:val="24"/>
    </w:rPr>
  </w:style>
  <w:style w:type="paragraph" w:styleId="Retraitcorpsdetexte">
    <w:name w:val="Body Text Indent"/>
    <w:basedOn w:val="Normal"/>
    <w:link w:val="RetraitcorpsdetexteCar"/>
    <w:uiPriority w:val="99"/>
    <w:rsid w:val="00B662A2"/>
    <w:pPr>
      <w:tabs>
        <w:tab w:val="clear" w:pos="426"/>
      </w:tabs>
      <w:ind w:left="0" w:right="0" w:firstLine="708"/>
    </w:pPr>
    <w:rPr>
      <w:sz w:val="24"/>
      <w:szCs w:val="24"/>
    </w:rPr>
  </w:style>
  <w:style w:type="character" w:customStyle="1" w:styleId="RetraitcorpsdetexteCar">
    <w:name w:val="Retrait corps de texte Car"/>
    <w:basedOn w:val="Policepardfaut"/>
    <w:link w:val="Retraitcorpsdetexte"/>
    <w:uiPriority w:val="99"/>
    <w:semiHidden/>
    <w:rsid w:val="00D7534B"/>
    <w:rPr>
      <w:rFonts w:ascii="Antique Olive" w:hAnsi="Antique Olive" w:cs="Antique Olive"/>
      <w:sz w:val="20"/>
      <w:szCs w:val="20"/>
      <w:lang w:val="fr-FR" w:eastAsia="zh-CN"/>
    </w:rPr>
  </w:style>
  <w:style w:type="paragraph" w:customStyle="1" w:styleId="Style1">
    <w:name w:val="Style1"/>
    <w:basedOn w:val="Titre2"/>
    <w:uiPriority w:val="99"/>
    <w:rsid w:val="00B662A2"/>
    <w:pPr>
      <w:numPr>
        <w:ilvl w:val="0"/>
        <w:numId w:val="3"/>
      </w:numPr>
    </w:pPr>
  </w:style>
  <w:style w:type="paragraph" w:customStyle="1" w:styleId="Style2">
    <w:name w:val="Style2"/>
    <w:basedOn w:val="Titre2"/>
    <w:uiPriority w:val="99"/>
    <w:rsid w:val="00B662A2"/>
    <w:pPr>
      <w:numPr>
        <w:ilvl w:val="0"/>
        <w:numId w:val="2"/>
      </w:numPr>
    </w:pPr>
  </w:style>
  <w:style w:type="paragraph" w:customStyle="1" w:styleId="Textebrut1">
    <w:name w:val="Texte brut1"/>
    <w:basedOn w:val="Normal"/>
    <w:uiPriority w:val="99"/>
    <w:rsid w:val="00B662A2"/>
    <w:pPr>
      <w:tabs>
        <w:tab w:val="clear" w:pos="426"/>
      </w:tabs>
      <w:ind w:left="0" w:right="0"/>
    </w:pPr>
    <w:rPr>
      <w:rFonts w:ascii="Courier New" w:hAnsi="Courier New" w:cs="Courier New"/>
    </w:rPr>
  </w:style>
  <w:style w:type="paragraph" w:styleId="Textedebulles">
    <w:name w:val="Balloon Text"/>
    <w:basedOn w:val="Normal"/>
    <w:link w:val="TextedebullesCar"/>
    <w:uiPriority w:val="99"/>
    <w:semiHidden/>
    <w:rsid w:val="00B662A2"/>
    <w:rPr>
      <w:rFonts w:ascii="Tahoma" w:hAnsi="Tahoma" w:cs="Tahoma"/>
      <w:sz w:val="16"/>
      <w:szCs w:val="16"/>
    </w:rPr>
  </w:style>
  <w:style w:type="character" w:customStyle="1" w:styleId="TextedebullesCar">
    <w:name w:val="Texte de bulles Car"/>
    <w:basedOn w:val="Policepardfaut"/>
    <w:link w:val="Textedebulles"/>
    <w:uiPriority w:val="99"/>
    <w:semiHidden/>
    <w:rsid w:val="00D7534B"/>
    <w:rPr>
      <w:sz w:val="2"/>
      <w:szCs w:val="2"/>
      <w:lang w:val="fr-FR" w:eastAsia="zh-CN"/>
    </w:rPr>
  </w:style>
  <w:style w:type="paragraph" w:customStyle="1" w:styleId="Commentaire1">
    <w:name w:val="Commentaire1"/>
    <w:basedOn w:val="Normal"/>
    <w:uiPriority w:val="99"/>
    <w:rsid w:val="00B662A2"/>
  </w:style>
  <w:style w:type="paragraph" w:styleId="Commentaire">
    <w:name w:val="annotation text"/>
    <w:basedOn w:val="Normal"/>
    <w:link w:val="CommentaireCar"/>
    <w:uiPriority w:val="99"/>
    <w:semiHidden/>
    <w:rsid w:val="00EE0BCF"/>
  </w:style>
  <w:style w:type="character" w:customStyle="1" w:styleId="CommentaireCar">
    <w:name w:val="Commentaire Car"/>
    <w:basedOn w:val="Policepardfaut"/>
    <w:link w:val="Commentaire"/>
    <w:uiPriority w:val="99"/>
    <w:semiHidden/>
    <w:rsid w:val="00EE0BCF"/>
    <w:rPr>
      <w:rFonts w:ascii="Antique Olive" w:hAnsi="Antique Olive" w:cs="Antique Olive"/>
      <w:lang w:val="fr-FR" w:eastAsia="zh-CN"/>
    </w:rPr>
  </w:style>
  <w:style w:type="paragraph" w:styleId="Objetducommentaire">
    <w:name w:val="annotation subject"/>
    <w:basedOn w:val="Commentaire1"/>
    <w:next w:val="Commentaire1"/>
    <w:link w:val="ObjetducommentaireCar"/>
    <w:uiPriority w:val="99"/>
    <w:semiHidden/>
    <w:rsid w:val="00B662A2"/>
    <w:rPr>
      <w:b/>
      <w:bCs/>
    </w:rPr>
  </w:style>
  <w:style w:type="character" w:customStyle="1" w:styleId="ObjetducommentaireCar">
    <w:name w:val="Objet du commentaire Car"/>
    <w:basedOn w:val="CommentaireCar"/>
    <w:link w:val="Objetducommentaire"/>
    <w:uiPriority w:val="99"/>
    <w:semiHidden/>
    <w:rsid w:val="00D7534B"/>
    <w:rPr>
      <w:rFonts w:ascii="Antique Olive" w:hAnsi="Antique Olive" w:cs="Antique Olive"/>
      <w:b/>
      <w:bCs/>
      <w:sz w:val="20"/>
      <w:szCs w:val="20"/>
      <w:lang w:val="fr-FR" w:eastAsia="zh-CN"/>
    </w:rPr>
  </w:style>
  <w:style w:type="paragraph" w:customStyle="1" w:styleId="Contenudetableau">
    <w:name w:val="Contenu de tableau"/>
    <w:basedOn w:val="Normal"/>
    <w:uiPriority w:val="99"/>
    <w:rsid w:val="00B662A2"/>
    <w:pPr>
      <w:suppressLineNumbers/>
    </w:pPr>
  </w:style>
  <w:style w:type="paragraph" w:customStyle="1" w:styleId="Titredetableau">
    <w:name w:val="Titre de tableau"/>
    <w:basedOn w:val="Contenudetableau"/>
    <w:uiPriority w:val="99"/>
    <w:rsid w:val="00B662A2"/>
    <w:pPr>
      <w:jc w:val="center"/>
    </w:pPr>
    <w:rPr>
      <w:b/>
      <w:bCs/>
    </w:rPr>
  </w:style>
  <w:style w:type="character" w:styleId="Marquedecommentaire">
    <w:name w:val="annotation reference"/>
    <w:basedOn w:val="Policepardfaut"/>
    <w:uiPriority w:val="99"/>
    <w:semiHidden/>
    <w:rsid w:val="00EE0BCF"/>
    <w:rPr>
      <w:sz w:val="16"/>
      <w:szCs w:val="16"/>
    </w:rPr>
  </w:style>
  <w:style w:type="table" w:styleId="Grilledutableau">
    <w:name w:val="Table Grid"/>
    <w:basedOn w:val="TableauNormal"/>
    <w:uiPriority w:val="59"/>
    <w:rsid w:val="00EF7DD2"/>
    <w:rPr>
      <w:rFonts w:ascii="Antique Olive" w:hAnsi="Antique Olive" w:cs="Antique Oliv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237C"/>
    <w:pPr>
      <w:ind w:left="708"/>
    </w:pPr>
  </w:style>
  <w:style w:type="paragraph" w:styleId="Rvision">
    <w:name w:val="Revision"/>
    <w:hidden/>
    <w:uiPriority w:val="99"/>
    <w:semiHidden/>
    <w:rsid w:val="00AD7E75"/>
    <w:rPr>
      <w:rFonts w:ascii="Antique Olive" w:hAnsi="Antique Olive" w:cs="Antique Olive"/>
      <w:sz w:val="20"/>
      <w:szCs w:val="20"/>
      <w:lang w:val="fr-FR" w:eastAsia="zh-CN"/>
    </w:rPr>
  </w:style>
  <w:style w:type="paragraph" w:customStyle="1" w:styleId="Formulaire1">
    <w:name w:val="Formulaire1"/>
    <w:basedOn w:val="Normal"/>
    <w:link w:val="Formulaire1Car"/>
    <w:uiPriority w:val="99"/>
    <w:rsid w:val="007B61ED"/>
    <w:pPr>
      <w:tabs>
        <w:tab w:val="clear" w:pos="426"/>
      </w:tabs>
      <w:ind w:left="84" w:right="0"/>
      <w:jc w:val="left"/>
    </w:pPr>
    <w:rPr>
      <w:rFonts w:ascii="Arial" w:hAnsi="Arial" w:cs="Arial"/>
      <w:b/>
      <w:bCs/>
      <w:lang w:val="fr-CA"/>
    </w:rPr>
  </w:style>
  <w:style w:type="paragraph" w:customStyle="1" w:styleId="formulaire2">
    <w:name w:val="formulaire2"/>
    <w:basedOn w:val="Normal"/>
    <w:link w:val="formulaire2Car"/>
    <w:uiPriority w:val="99"/>
    <w:rsid w:val="007B61ED"/>
    <w:pPr>
      <w:tabs>
        <w:tab w:val="clear" w:pos="426"/>
      </w:tabs>
      <w:ind w:left="0" w:right="0"/>
      <w:jc w:val="center"/>
    </w:pPr>
    <w:rPr>
      <w:rFonts w:ascii="Arial" w:hAnsi="Arial" w:cs="Arial"/>
      <w:b/>
      <w:bCs/>
      <w:sz w:val="28"/>
      <w:szCs w:val="28"/>
    </w:rPr>
  </w:style>
  <w:style w:type="character" w:customStyle="1" w:styleId="Formulaire1Car">
    <w:name w:val="Formulaire1 Car"/>
    <w:basedOn w:val="Policepardfaut"/>
    <w:link w:val="Formulaire1"/>
    <w:uiPriority w:val="99"/>
    <w:rsid w:val="007B61ED"/>
    <w:rPr>
      <w:rFonts w:ascii="Arial" w:hAnsi="Arial" w:cs="Arial"/>
      <w:b/>
      <w:bCs/>
      <w:lang w:eastAsia="zh-CN"/>
    </w:rPr>
  </w:style>
  <w:style w:type="character" w:customStyle="1" w:styleId="formulaire2Car">
    <w:name w:val="formulaire2 Car"/>
    <w:basedOn w:val="Policepardfaut"/>
    <w:link w:val="formulaire2"/>
    <w:uiPriority w:val="99"/>
    <w:rsid w:val="007B61ED"/>
    <w:rPr>
      <w:rFonts w:ascii="Arial" w:hAnsi="Arial" w:cs="Arial"/>
      <w:b/>
      <w:bCs/>
      <w:sz w:val="28"/>
      <w:szCs w:val="28"/>
      <w:lang w:val="fr-FR" w:eastAsia="zh-CN"/>
    </w:rPr>
  </w:style>
  <w:style w:type="table" w:styleId="Tableausimple1">
    <w:name w:val="Plain Table 1"/>
    <w:basedOn w:val="TableauNormal"/>
    <w:uiPriority w:val="41"/>
    <w:rsid w:val="00A277D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etableauclaire">
    <w:name w:val="Grid Table Light"/>
    <w:basedOn w:val="TableauNormal"/>
    <w:uiPriority w:val="40"/>
    <w:rsid w:val="00A277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0B22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0484">
      <w:bodyDiv w:val="1"/>
      <w:marLeft w:val="0"/>
      <w:marRight w:val="0"/>
      <w:marTop w:val="0"/>
      <w:marBottom w:val="0"/>
      <w:divBdr>
        <w:top w:val="none" w:sz="0" w:space="0" w:color="auto"/>
        <w:left w:val="none" w:sz="0" w:space="0" w:color="auto"/>
        <w:bottom w:val="none" w:sz="0" w:space="0" w:color="auto"/>
        <w:right w:val="none" w:sz="0" w:space="0" w:color="auto"/>
      </w:divBdr>
    </w:div>
    <w:div w:id="159196401">
      <w:bodyDiv w:val="1"/>
      <w:marLeft w:val="0"/>
      <w:marRight w:val="0"/>
      <w:marTop w:val="0"/>
      <w:marBottom w:val="0"/>
      <w:divBdr>
        <w:top w:val="none" w:sz="0" w:space="0" w:color="auto"/>
        <w:left w:val="none" w:sz="0" w:space="0" w:color="auto"/>
        <w:bottom w:val="none" w:sz="0" w:space="0" w:color="auto"/>
        <w:right w:val="none" w:sz="0" w:space="0" w:color="auto"/>
      </w:divBdr>
    </w:div>
    <w:div w:id="381291499">
      <w:bodyDiv w:val="1"/>
      <w:marLeft w:val="0"/>
      <w:marRight w:val="0"/>
      <w:marTop w:val="0"/>
      <w:marBottom w:val="0"/>
      <w:divBdr>
        <w:top w:val="none" w:sz="0" w:space="0" w:color="auto"/>
        <w:left w:val="none" w:sz="0" w:space="0" w:color="auto"/>
        <w:bottom w:val="none" w:sz="0" w:space="0" w:color="auto"/>
        <w:right w:val="none" w:sz="0" w:space="0" w:color="auto"/>
      </w:divBdr>
    </w:div>
    <w:div w:id="435515125">
      <w:bodyDiv w:val="1"/>
      <w:marLeft w:val="0"/>
      <w:marRight w:val="0"/>
      <w:marTop w:val="0"/>
      <w:marBottom w:val="0"/>
      <w:divBdr>
        <w:top w:val="none" w:sz="0" w:space="0" w:color="auto"/>
        <w:left w:val="none" w:sz="0" w:space="0" w:color="auto"/>
        <w:bottom w:val="none" w:sz="0" w:space="0" w:color="auto"/>
        <w:right w:val="none" w:sz="0" w:space="0" w:color="auto"/>
      </w:divBdr>
    </w:div>
    <w:div w:id="457648019">
      <w:bodyDiv w:val="1"/>
      <w:marLeft w:val="0"/>
      <w:marRight w:val="0"/>
      <w:marTop w:val="0"/>
      <w:marBottom w:val="0"/>
      <w:divBdr>
        <w:top w:val="none" w:sz="0" w:space="0" w:color="auto"/>
        <w:left w:val="none" w:sz="0" w:space="0" w:color="auto"/>
        <w:bottom w:val="none" w:sz="0" w:space="0" w:color="auto"/>
        <w:right w:val="none" w:sz="0" w:space="0" w:color="auto"/>
      </w:divBdr>
    </w:div>
    <w:div w:id="466628567">
      <w:bodyDiv w:val="1"/>
      <w:marLeft w:val="0"/>
      <w:marRight w:val="0"/>
      <w:marTop w:val="0"/>
      <w:marBottom w:val="0"/>
      <w:divBdr>
        <w:top w:val="none" w:sz="0" w:space="0" w:color="auto"/>
        <w:left w:val="none" w:sz="0" w:space="0" w:color="auto"/>
        <w:bottom w:val="none" w:sz="0" w:space="0" w:color="auto"/>
        <w:right w:val="none" w:sz="0" w:space="0" w:color="auto"/>
      </w:divBdr>
    </w:div>
    <w:div w:id="740754142">
      <w:bodyDiv w:val="1"/>
      <w:marLeft w:val="0"/>
      <w:marRight w:val="0"/>
      <w:marTop w:val="0"/>
      <w:marBottom w:val="0"/>
      <w:divBdr>
        <w:top w:val="none" w:sz="0" w:space="0" w:color="auto"/>
        <w:left w:val="none" w:sz="0" w:space="0" w:color="auto"/>
        <w:bottom w:val="none" w:sz="0" w:space="0" w:color="auto"/>
        <w:right w:val="none" w:sz="0" w:space="0" w:color="auto"/>
      </w:divBdr>
    </w:div>
    <w:div w:id="743727257">
      <w:bodyDiv w:val="1"/>
      <w:marLeft w:val="0"/>
      <w:marRight w:val="0"/>
      <w:marTop w:val="0"/>
      <w:marBottom w:val="0"/>
      <w:divBdr>
        <w:top w:val="none" w:sz="0" w:space="0" w:color="auto"/>
        <w:left w:val="none" w:sz="0" w:space="0" w:color="auto"/>
        <w:bottom w:val="none" w:sz="0" w:space="0" w:color="auto"/>
        <w:right w:val="none" w:sz="0" w:space="0" w:color="auto"/>
      </w:divBdr>
    </w:div>
    <w:div w:id="944311901">
      <w:bodyDiv w:val="1"/>
      <w:marLeft w:val="0"/>
      <w:marRight w:val="0"/>
      <w:marTop w:val="0"/>
      <w:marBottom w:val="0"/>
      <w:divBdr>
        <w:top w:val="none" w:sz="0" w:space="0" w:color="auto"/>
        <w:left w:val="none" w:sz="0" w:space="0" w:color="auto"/>
        <w:bottom w:val="none" w:sz="0" w:space="0" w:color="auto"/>
        <w:right w:val="none" w:sz="0" w:space="0" w:color="auto"/>
      </w:divBdr>
    </w:div>
    <w:div w:id="1055008834">
      <w:bodyDiv w:val="1"/>
      <w:marLeft w:val="0"/>
      <w:marRight w:val="0"/>
      <w:marTop w:val="0"/>
      <w:marBottom w:val="0"/>
      <w:divBdr>
        <w:top w:val="none" w:sz="0" w:space="0" w:color="auto"/>
        <w:left w:val="none" w:sz="0" w:space="0" w:color="auto"/>
        <w:bottom w:val="none" w:sz="0" w:space="0" w:color="auto"/>
        <w:right w:val="none" w:sz="0" w:space="0" w:color="auto"/>
      </w:divBdr>
    </w:div>
    <w:div w:id="1178887488">
      <w:bodyDiv w:val="1"/>
      <w:marLeft w:val="0"/>
      <w:marRight w:val="0"/>
      <w:marTop w:val="0"/>
      <w:marBottom w:val="0"/>
      <w:divBdr>
        <w:top w:val="none" w:sz="0" w:space="0" w:color="auto"/>
        <w:left w:val="none" w:sz="0" w:space="0" w:color="auto"/>
        <w:bottom w:val="none" w:sz="0" w:space="0" w:color="auto"/>
        <w:right w:val="none" w:sz="0" w:space="0" w:color="auto"/>
      </w:divBdr>
    </w:div>
    <w:div w:id="1271354467">
      <w:bodyDiv w:val="1"/>
      <w:marLeft w:val="0"/>
      <w:marRight w:val="0"/>
      <w:marTop w:val="0"/>
      <w:marBottom w:val="0"/>
      <w:divBdr>
        <w:top w:val="none" w:sz="0" w:space="0" w:color="auto"/>
        <w:left w:val="none" w:sz="0" w:space="0" w:color="auto"/>
        <w:bottom w:val="none" w:sz="0" w:space="0" w:color="auto"/>
        <w:right w:val="none" w:sz="0" w:space="0" w:color="auto"/>
      </w:divBdr>
    </w:div>
    <w:div w:id="1282765713">
      <w:bodyDiv w:val="1"/>
      <w:marLeft w:val="0"/>
      <w:marRight w:val="0"/>
      <w:marTop w:val="0"/>
      <w:marBottom w:val="0"/>
      <w:divBdr>
        <w:top w:val="none" w:sz="0" w:space="0" w:color="auto"/>
        <w:left w:val="none" w:sz="0" w:space="0" w:color="auto"/>
        <w:bottom w:val="none" w:sz="0" w:space="0" w:color="auto"/>
        <w:right w:val="none" w:sz="0" w:space="0" w:color="auto"/>
      </w:divBdr>
    </w:div>
    <w:div w:id="1296837133">
      <w:bodyDiv w:val="1"/>
      <w:marLeft w:val="0"/>
      <w:marRight w:val="0"/>
      <w:marTop w:val="0"/>
      <w:marBottom w:val="0"/>
      <w:divBdr>
        <w:top w:val="none" w:sz="0" w:space="0" w:color="auto"/>
        <w:left w:val="none" w:sz="0" w:space="0" w:color="auto"/>
        <w:bottom w:val="none" w:sz="0" w:space="0" w:color="auto"/>
        <w:right w:val="none" w:sz="0" w:space="0" w:color="auto"/>
      </w:divBdr>
    </w:div>
    <w:div w:id="1454054324">
      <w:bodyDiv w:val="1"/>
      <w:marLeft w:val="0"/>
      <w:marRight w:val="0"/>
      <w:marTop w:val="0"/>
      <w:marBottom w:val="0"/>
      <w:divBdr>
        <w:top w:val="none" w:sz="0" w:space="0" w:color="auto"/>
        <w:left w:val="none" w:sz="0" w:space="0" w:color="auto"/>
        <w:bottom w:val="none" w:sz="0" w:space="0" w:color="auto"/>
        <w:right w:val="none" w:sz="0" w:space="0" w:color="auto"/>
      </w:divBdr>
    </w:div>
    <w:div w:id="1542159963">
      <w:bodyDiv w:val="1"/>
      <w:marLeft w:val="0"/>
      <w:marRight w:val="0"/>
      <w:marTop w:val="0"/>
      <w:marBottom w:val="0"/>
      <w:divBdr>
        <w:top w:val="none" w:sz="0" w:space="0" w:color="auto"/>
        <w:left w:val="none" w:sz="0" w:space="0" w:color="auto"/>
        <w:bottom w:val="none" w:sz="0" w:space="0" w:color="auto"/>
        <w:right w:val="none" w:sz="0" w:space="0" w:color="auto"/>
      </w:divBdr>
    </w:div>
    <w:div w:id="1722168409">
      <w:bodyDiv w:val="1"/>
      <w:marLeft w:val="0"/>
      <w:marRight w:val="0"/>
      <w:marTop w:val="0"/>
      <w:marBottom w:val="0"/>
      <w:divBdr>
        <w:top w:val="none" w:sz="0" w:space="0" w:color="auto"/>
        <w:left w:val="none" w:sz="0" w:space="0" w:color="auto"/>
        <w:bottom w:val="none" w:sz="0" w:space="0" w:color="auto"/>
        <w:right w:val="none" w:sz="0" w:space="0" w:color="auto"/>
      </w:divBdr>
    </w:div>
    <w:div w:id="1772430452">
      <w:bodyDiv w:val="1"/>
      <w:marLeft w:val="0"/>
      <w:marRight w:val="0"/>
      <w:marTop w:val="0"/>
      <w:marBottom w:val="0"/>
      <w:divBdr>
        <w:top w:val="none" w:sz="0" w:space="0" w:color="auto"/>
        <w:left w:val="none" w:sz="0" w:space="0" w:color="auto"/>
        <w:bottom w:val="none" w:sz="0" w:space="0" w:color="auto"/>
        <w:right w:val="none" w:sz="0" w:space="0" w:color="auto"/>
      </w:divBdr>
    </w:div>
    <w:div w:id="1840580625">
      <w:bodyDiv w:val="1"/>
      <w:marLeft w:val="0"/>
      <w:marRight w:val="0"/>
      <w:marTop w:val="0"/>
      <w:marBottom w:val="0"/>
      <w:divBdr>
        <w:top w:val="none" w:sz="0" w:space="0" w:color="auto"/>
        <w:left w:val="none" w:sz="0" w:space="0" w:color="auto"/>
        <w:bottom w:val="none" w:sz="0" w:space="0" w:color="auto"/>
        <w:right w:val="none" w:sz="0" w:space="0" w:color="auto"/>
      </w:divBdr>
    </w:div>
    <w:div w:id="1855729055">
      <w:bodyDiv w:val="1"/>
      <w:marLeft w:val="0"/>
      <w:marRight w:val="0"/>
      <w:marTop w:val="0"/>
      <w:marBottom w:val="0"/>
      <w:divBdr>
        <w:top w:val="none" w:sz="0" w:space="0" w:color="auto"/>
        <w:left w:val="none" w:sz="0" w:space="0" w:color="auto"/>
        <w:bottom w:val="none" w:sz="0" w:space="0" w:color="auto"/>
        <w:right w:val="none" w:sz="0" w:space="0" w:color="auto"/>
      </w:divBdr>
    </w:div>
    <w:div w:id="1856142866">
      <w:bodyDiv w:val="1"/>
      <w:marLeft w:val="0"/>
      <w:marRight w:val="0"/>
      <w:marTop w:val="0"/>
      <w:marBottom w:val="0"/>
      <w:divBdr>
        <w:top w:val="none" w:sz="0" w:space="0" w:color="auto"/>
        <w:left w:val="none" w:sz="0" w:space="0" w:color="auto"/>
        <w:bottom w:val="none" w:sz="0" w:space="0" w:color="auto"/>
        <w:right w:val="none" w:sz="0" w:space="0" w:color="auto"/>
      </w:divBdr>
    </w:div>
    <w:div w:id="1861966654">
      <w:bodyDiv w:val="1"/>
      <w:marLeft w:val="0"/>
      <w:marRight w:val="0"/>
      <w:marTop w:val="0"/>
      <w:marBottom w:val="0"/>
      <w:divBdr>
        <w:top w:val="none" w:sz="0" w:space="0" w:color="auto"/>
        <w:left w:val="none" w:sz="0" w:space="0" w:color="auto"/>
        <w:bottom w:val="none" w:sz="0" w:space="0" w:color="auto"/>
        <w:right w:val="none" w:sz="0" w:space="0" w:color="auto"/>
      </w:divBdr>
    </w:div>
    <w:div w:id="1964730278">
      <w:bodyDiv w:val="1"/>
      <w:marLeft w:val="0"/>
      <w:marRight w:val="0"/>
      <w:marTop w:val="0"/>
      <w:marBottom w:val="0"/>
      <w:divBdr>
        <w:top w:val="none" w:sz="0" w:space="0" w:color="auto"/>
        <w:left w:val="none" w:sz="0" w:space="0" w:color="auto"/>
        <w:bottom w:val="none" w:sz="0" w:space="0" w:color="auto"/>
        <w:right w:val="none" w:sz="0" w:space="0" w:color="auto"/>
      </w:divBdr>
    </w:div>
    <w:div w:id="2026012375">
      <w:bodyDiv w:val="1"/>
      <w:marLeft w:val="0"/>
      <w:marRight w:val="0"/>
      <w:marTop w:val="0"/>
      <w:marBottom w:val="0"/>
      <w:divBdr>
        <w:top w:val="none" w:sz="0" w:space="0" w:color="auto"/>
        <w:left w:val="none" w:sz="0" w:space="0" w:color="auto"/>
        <w:bottom w:val="none" w:sz="0" w:space="0" w:color="auto"/>
        <w:right w:val="none" w:sz="0" w:space="0" w:color="auto"/>
      </w:divBdr>
    </w:div>
    <w:div w:id="2106340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per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7CF1F-B923-44BB-AA44-8272EED8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perform.dot</Template>
  <TotalTime>234</TotalTime>
  <Pages>2</Pages>
  <Words>379</Words>
  <Characters>2087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DJS</vt:lpstr>
    </vt:vector>
  </TitlesOfParts>
  <Company>MSSS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DJS</dc:title>
  <dc:creator>MSSS</dc:creator>
  <cp:lastModifiedBy>Caroline Cayer MSSS</cp:lastModifiedBy>
  <cp:revision>25</cp:revision>
  <cp:lastPrinted>2020-03-03T13:04:00Z</cp:lastPrinted>
  <dcterms:created xsi:type="dcterms:W3CDTF">2020-09-25T17:37:00Z</dcterms:created>
  <dcterms:modified xsi:type="dcterms:W3CDTF">2021-02-15T18:37:00Z</dcterms:modified>
</cp:coreProperties>
</file>